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278C" w14:textId="34FC16F8" w:rsidR="0097030E" w:rsidRPr="0097030E" w:rsidRDefault="0092773C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noProof/>
        </w:rPr>
        <w:pict w14:anchorId="19E65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304.5pt;visibility:visible;mso-wrap-style:square">
            <v:imagedata r:id="rId7" o:title=""/>
          </v:shape>
        </w:pict>
      </w:r>
    </w:p>
    <w:p w14:paraId="5CD90F22" w14:textId="77777777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E266D10" w14:textId="77777777" w:rsidR="0097030E" w:rsidRPr="0097030E" w:rsidRDefault="0097030E" w:rsidP="0097030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7332ACE4" w14:textId="77777777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A1F9BDD" w14:textId="77777777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7030E">
        <w:rPr>
          <w:rFonts w:ascii="Times New Roman" w:hAnsi="Times New Roman"/>
          <w:sz w:val="28"/>
          <w:szCs w:val="28"/>
          <w:lang w:eastAsia="ar-SA"/>
        </w:rPr>
        <w:t>Рабочая программа</w:t>
      </w:r>
    </w:p>
    <w:p w14:paraId="29AB62D9" w14:textId="77777777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7030E">
        <w:rPr>
          <w:rFonts w:ascii="Times New Roman" w:hAnsi="Times New Roman"/>
          <w:sz w:val="28"/>
          <w:szCs w:val="28"/>
          <w:lang w:eastAsia="ar-SA"/>
        </w:rPr>
        <w:t xml:space="preserve">учебного предмета </w:t>
      </w:r>
    </w:p>
    <w:p w14:paraId="2EFBF886" w14:textId="4B2673AC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«Родной (</w:t>
      </w:r>
      <w:r w:rsidR="0092773C">
        <w:rPr>
          <w:rFonts w:ascii="Times New Roman" w:hAnsi="Times New Roman"/>
          <w:sz w:val="28"/>
          <w:szCs w:val="28"/>
          <w:lang w:eastAsia="ar-SA"/>
        </w:rPr>
        <w:t>тувинский</w:t>
      </w:r>
      <w:r>
        <w:rPr>
          <w:rFonts w:ascii="Times New Roman" w:hAnsi="Times New Roman"/>
          <w:sz w:val="28"/>
          <w:szCs w:val="28"/>
          <w:lang w:eastAsia="ar-SA"/>
        </w:rPr>
        <w:t>) язык</w:t>
      </w:r>
      <w:r w:rsidRPr="0097030E">
        <w:rPr>
          <w:rFonts w:ascii="Times New Roman" w:hAnsi="Times New Roman"/>
          <w:sz w:val="28"/>
          <w:szCs w:val="28"/>
          <w:lang w:eastAsia="ar-SA"/>
        </w:rPr>
        <w:t>» для 4 класса</w:t>
      </w:r>
    </w:p>
    <w:p w14:paraId="1379F06B" w14:textId="77777777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7030E">
        <w:rPr>
          <w:rFonts w:ascii="Times New Roman" w:hAnsi="Times New Roman"/>
          <w:sz w:val="28"/>
          <w:szCs w:val="28"/>
          <w:lang w:eastAsia="ar-SA"/>
        </w:rPr>
        <w:t xml:space="preserve"> начального общего образования</w:t>
      </w:r>
    </w:p>
    <w:p w14:paraId="4808F424" w14:textId="77777777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7030E">
        <w:rPr>
          <w:rFonts w:ascii="Times New Roman" w:hAnsi="Times New Roman"/>
          <w:sz w:val="28"/>
          <w:szCs w:val="28"/>
          <w:lang w:eastAsia="ar-SA"/>
        </w:rPr>
        <w:t>на 2023–2024 учебный год</w:t>
      </w:r>
    </w:p>
    <w:p w14:paraId="1A8AD68E" w14:textId="77777777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5B55D861" w14:textId="77777777" w:rsidR="0097030E" w:rsidRPr="0097030E" w:rsidRDefault="0097030E" w:rsidP="0097030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075AF66E" w14:textId="77777777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42394DAB" w14:textId="77777777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2B657D01" w14:textId="77777777" w:rsidR="0097030E" w:rsidRPr="0097030E" w:rsidRDefault="0097030E" w:rsidP="0097030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F7947B5" w14:textId="77777777" w:rsidR="0097030E" w:rsidRPr="0097030E" w:rsidRDefault="0097030E" w:rsidP="0097030E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97030E">
        <w:rPr>
          <w:rFonts w:ascii="Times New Roman" w:hAnsi="Times New Roman"/>
          <w:sz w:val="28"/>
          <w:szCs w:val="28"/>
          <w:lang w:eastAsia="ar-SA"/>
        </w:rPr>
        <w:t xml:space="preserve">учителя начальных классов </w:t>
      </w:r>
    </w:p>
    <w:p w14:paraId="1AC0DB60" w14:textId="77777777" w:rsidR="0097030E" w:rsidRPr="0097030E" w:rsidRDefault="0097030E" w:rsidP="0097030E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97030E">
        <w:rPr>
          <w:rFonts w:ascii="Times New Roman" w:hAnsi="Times New Roman"/>
          <w:sz w:val="28"/>
          <w:szCs w:val="28"/>
          <w:lang w:eastAsia="ar-SA"/>
        </w:rPr>
        <w:t xml:space="preserve">Бара </w:t>
      </w:r>
      <w:proofErr w:type="spellStart"/>
      <w:r w:rsidRPr="0097030E">
        <w:rPr>
          <w:rFonts w:ascii="Times New Roman" w:hAnsi="Times New Roman"/>
          <w:sz w:val="28"/>
          <w:szCs w:val="28"/>
          <w:lang w:eastAsia="ar-SA"/>
        </w:rPr>
        <w:t>Айра</w:t>
      </w:r>
      <w:proofErr w:type="spellEnd"/>
      <w:r w:rsidRPr="0097030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97030E">
        <w:rPr>
          <w:rFonts w:ascii="Times New Roman" w:hAnsi="Times New Roman"/>
          <w:sz w:val="28"/>
          <w:szCs w:val="28"/>
          <w:lang w:eastAsia="ar-SA"/>
        </w:rPr>
        <w:t>Монгул-оолова</w:t>
      </w:r>
      <w:proofErr w:type="spellEnd"/>
    </w:p>
    <w:p w14:paraId="73ACA5A6" w14:textId="77777777" w:rsidR="0097030E" w:rsidRPr="0097030E" w:rsidRDefault="0097030E" w:rsidP="0097030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77B57A19" w14:textId="77777777" w:rsidR="0097030E" w:rsidRPr="0097030E" w:rsidRDefault="0097030E" w:rsidP="001A19D6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0A5A677A" w14:textId="77777777" w:rsidR="001A19D6" w:rsidRDefault="0097030E" w:rsidP="0097030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97030E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</w:t>
      </w:r>
    </w:p>
    <w:p w14:paraId="79426D3E" w14:textId="4940775B" w:rsidR="00FA4CF4" w:rsidRPr="0097030E" w:rsidRDefault="0097030E" w:rsidP="001A19D6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7030E">
        <w:rPr>
          <w:rFonts w:ascii="Times New Roman" w:hAnsi="Times New Roman"/>
          <w:sz w:val="28"/>
          <w:szCs w:val="28"/>
          <w:lang w:eastAsia="ar-SA"/>
        </w:rPr>
        <w:t>Берт-Даг, 2023.</w:t>
      </w:r>
    </w:p>
    <w:p w14:paraId="0465E4DB" w14:textId="77777777" w:rsidR="00FA4CF4" w:rsidRPr="002E097B" w:rsidRDefault="00FA4CF4" w:rsidP="002E097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ТАЙЫЛБЫР БИЖИК</w:t>
      </w:r>
    </w:p>
    <w:p w14:paraId="54094674" w14:textId="77777777" w:rsidR="00FA4CF4" w:rsidRPr="002E097B" w:rsidRDefault="00FA4CF4" w:rsidP="002E097B">
      <w:pPr>
        <w:tabs>
          <w:tab w:val="left" w:pos="1960"/>
          <w:tab w:val="center" w:pos="7789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02E0A005" w14:textId="77777777" w:rsidR="00FA4CF4" w:rsidRDefault="00FA4CF4" w:rsidP="00605A83">
      <w:pPr>
        <w:tabs>
          <w:tab w:val="left" w:pos="-11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 w:rsidRPr="002E097B">
        <w:rPr>
          <w:rFonts w:ascii="Times New Roman" w:hAnsi="Times New Roman"/>
          <w:sz w:val="24"/>
          <w:szCs w:val="24"/>
          <w:lang w:eastAsia="ar-SA"/>
        </w:rPr>
        <w:t xml:space="preserve">Тыва дылдыӊ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ажылчын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программазын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Тыва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Республиканы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ниити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ɵɵредилгезини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эге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школага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Тыва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талазы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кγрγне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стандарттарынга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дγγштγр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1-4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класстарга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А.К.Ойдан-оолду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ӊ, Э. </w:t>
      </w:r>
      <w:r>
        <w:rPr>
          <w:rFonts w:ascii="Times New Roman" w:hAnsi="Times New Roman"/>
          <w:sz w:val="24"/>
          <w:szCs w:val="24"/>
          <w:lang w:eastAsia="ar-SA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Ондарны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ӊ, Н. Ч.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Дамбанын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2008</w:t>
      </w:r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чылда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тургусканы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программага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даянып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тургускан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 4</w:t>
      </w:r>
      <w:r w:rsidRPr="002E097B">
        <w:rPr>
          <w:rFonts w:ascii="Times New Roman" w:hAnsi="Times New Roman"/>
          <w:sz w:val="24"/>
          <w:szCs w:val="24"/>
          <w:lang w:eastAsia="ar-SA"/>
        </w:rPr>
        <w:t xml:space="preserve">-ку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класск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тыва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дылды А.К.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Ойдан-оолдун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, А.М. Белек-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Байыр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Л.Х.Ооржактын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ниити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черлеринге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ному-биле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планнат</w:t>
      </w:r>
      <w:r>
        <w:rPr>
          <w:rFonts w:ascii="Times New Roman" w:hAnsi="Times New Roman"/>
          <w:sz w:val="24"/>
          <w:szCs w:val="24"/>
          <w:lang w:eastAsia="ar-SA"/>
        </w:rPr>
        <w:t>т</w:t>
      </w:r>
      <w:r w:rsidRPr="002E097B">
        <w:rPr>
          <w:rFonts w:ascii="Times New Roman" w:hAnsi="Times New Roman"/>
          <w:sz w:val="24"/>
          <w:szCs w:val="24"/>
          <w:lang w:eastAsia="ar-SA"/>
        </w:rPr>
        <w:t>ынган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7E67850D" w14:textId="77777777" w:rsidR="00FA4CF4" w:rsidRPr="0041005D" w:rsidRDefault="00FA4CF4" w:rsidP="0041005D">
      <w:pPr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родному (тувинскому)</w:t>
      </w:r>
      <w:r w:rsidRPr="00C221F9">
        <w:rPr>
          <w:rFonts w:ascii="Times New Roman" w:hAnsi="Times New Roman"/>
          <w:b/>
          <w:sz w:val="24"/>
          <w:szCs w:val="24"/>
        </w:rPr>
        <w:t xml:space="preserve"> языку разработана в соответствии со следующими нормативно-правовыми документами:</w:t>
      </w:r>
    </w:p>
    <w:p w14:paraId="64684E7E" w14:textId="77777777" w:rsidR="00FA4CF4" w:rsidRPr="005348F9" w:rsidRDefault="00FA4CF4" w:rsidP="005348F9">
      <w:pPr>
        <w:pStyle w:val="aff1"/>
      </w:pPr>
      <w:r>
        <w:rPr>
          <w:sz w:val="18"/>
        </w:rPr>
        <w:t>1.</w:t>
      </w:r>
      <w:r>
        <w:rPr>
          <w:sz w:val="18"/>
        </w:rPr>
        <w:tab/>
      </w:r>
      <w:r w:rsidRPr="005348F9">
        <w:t>Раздел 1 статьи 5 «Государственные языки» Конституции Республики Тыва (2014),</w:t>
      </w:r>
      <w:r w:rsidRPr="005348F9">
        <w:rPr>
          <w:spacing w:val="1"/>
        </w:rPr>
        <w:t xml:space="preserve"> </w:t>
      </w:r>
      <w:r w:rsidRPr="005348F9">
        <w:t>(пункт</w:t>
      </w:r>
      <w:r w:rsidRPr="005348F9">
        <w:rPr>
          <w:spacing w:val="-1"/>
        </w:rPr>
        <w:t xml:space="preserve"> </w:t>
      </w:r>
      <w:r w:rsidRPr="005348F9">
        <w:t>1):</w:t>
      </w:r>
      <w:r>
        <w:t xml:space="preserve"> </w:t>
      </w:r>
      <w:r w:rsidRPr="005348F9">
        <w:t>государственными</w:t>
      </w:r>
      <w:r w:rsidRPr="005348F9">
        <w:rPr>
          <w:spacing w:val="1"/>
        </w:rPr>
        <w:t xml:space="preserve"> </w:t>
      </w:r>
      <w:r w:rsidRPr="005348F9">
        <w:t>языками</w:t>
      </w:r>
      <w:r w:rsidRPr="005348F9">
        <w:rPr>
          <w:spacing w:val="1"/>
        </w:rPr>
        <w:t xml:space="preserve"> </w:t>
      </w:r>
      <w:r w:rsidRPr="005348F9">
        <w:t>Республики</w:t>
      </w:r>
      <w:r w:rsidRPr="005348F9">
        <w:rPr>
          <w:spacing w:val="1"/>
        </w:rPr>
        <w:t xml:space="preserve"> </w:t>
      </w:r>
      <w:r w:rsidRPr="005348F9">
        <w:t>Тыва</w:t>
      </w:r>
      <w:r w:rsidRPr="005348F9">
        <w:rPr>
          <w:spacing w:val="1"/>
        </w:rPr>
        <w:t xml:space="preserve"> </w:t>
      </w:r>
      <w:r w:rsidRPr="005348F9">
        <w:t>являются</w:t>
      </w:r>
      <w:r w:rsidRPr="005348F9">
        <w:rPr>
          <w:spacing w:val="1"/>
        </w:rPr>
        <w:t xml:space="preserve"> </w:t>
      </w:r>
      <w:r w:rsidRPr="005348F9">
        <w:t>тувинский</w:t>
      </w:r>
      <w:r w:rsidRPr="005348F9">
        <w:rPr>
          <w:spacing w:val="1"/>
        </w:rPr>
        <w:t xml:space="preserve"> </w:t>
      </w:r>
      <w:r w:rsidRPr="005348F9">
        <w:t>и</w:t>
      </w:r>
      <w:r w:rsidRPr="005348F9">
        <w:rPr>
          <w:spacing w:val="1"/>
        </w:rPr>
        <w:t xml:space="preserve"> </w:t>
      </w:r>
      <w:r w:rsidRPr="005348F9">
        <w:t>русский</w:t>
      </w:r>
      <w:r w:rsidRPr="005348F9">
        <w:rPr>
          <w:spacing w:val="1"/>
        </w:rPr>
        <w:t xml:space="preserve"> </w:t>
      </w:r>
      <w:r w:rsidRPr="005348F9">
        <w:t>языки,</w:t>
      </w:r>
      <w:r w:rsidRPr="005348F9">
        <w:rPr>
          <w:spacing w:val="1"/>
        </w:rPr>
        <w:t xml:space="preserve"> </w:t>
      </w:r>
      <w:r w:rsidRPr="005348F9">
        <w:t>Республика</w:t>
      </w:r>
      <w:r w:rsidRPr="005348F9">
        <w:rPr>
          <w:spacing w:val="1"/>
        </w:rPr>
        <w:t xml:space="preserve"> </w:t>
      </w:r>
      <w:r w:rsidRPr="005348F9">
        <w:t>Тыва</w:t>
      </w:r>
      <w:r w:rsidRPr="005348F9">
        <w:rPr>
          <w:spacing w:val="1"/>
        </w:rPr>
        <w:t xml:space="preserve"> </w:t>
      </w:r>
      <w:r w:rsidRPr="005348F9">
        <w:t>обеспечивает</w:t>
      </w:r>
      <w:r w:rsidRPr="005348F9">
        <w:rPr>
          <w:spacing w:val="1"/>
        </w:rPr>
        <w:t xml:space="preserve"> </w:t>
      </w:r>
      <w:r w:rsidRPr="005348F9">
        <w:t>гарантии</w:t>
      </w:r>
      <w:r w:rsidRPr="005348F9">
        <w:rPr>
          <w:spacing w:val="1"/>
        </w:rPr>
        <w:t xml:space="preserve"> </w:t>
      </w:r>
      <w:r w:rsidRPr="005348F9">
        <w:t>соблюдения</w:t>
      </w:r>
      <w:r w:rsidRPr="005348F9">
        <w:rPr>
          <w:spacing w:val="1"/>
        </w:rPr>
        <w:t xml:space="preserve"> </w:t>
      </w:r>
      <w:r w:rsidRPr="005348F9">
        <w:t>прав</w:t>
      </w:r>
      <w:r w:rsidRPr="005348F9">
        <w:rPr>
          <w:spacing w:val="1"/>
        </w:rPr>
        <w:t xml:space="preserve"> </w:t>
      </w:r>
      <w:r w:rsidRPr="005348F9">
        <w:t>всех</w:t>
      </w:r>
      <w:r w:rsidRPr="005348F9">
        <w:rPr>
          <w:spacing w:val="1"/>
        </w:rPr>
        <w:t xml:space="preserve"> </w:t>
      </w:r>
      <w:r w:rsidRPr="005348F9">
        <w:t>национальностей</w:t>
      </w:r>
      <w:r w:rsidRPr="005348F9">
        <w:rPr>
          <w:spacing w:val="1"/>
        </w:rPr>
        <w:t xml:space="preserve"> </w:t>
      </w:r>
      <w:r w:rsidRPr="005348F9">
        <w:t>на</w:t>
      </w:r>
      <w:r w:rsidRPr="005348F9">
        <w:rPr>
          <w:spacing w:val="1"/>
        </w:rPr>
        <w:t xml:space="preserve"> </w:t>
      </w:r>
      <w:r w:rsidRPr="005348F9">
        <w:t>сохранение</w:t>
      </w:r>
      <w:r w:rsidRPr="005348F9">
        <w:rPr>
          <w:spacing w:val="-3"/>
        </w:rPr>
        <w:t xml:space="preserve"> </w:t>
      </w:r>
      <w:r w:rsidRPr="005348F9">
        <w:t>родного</w:t>
      </w:r>
      <w:r w:rsidRPr="005348F9">
        <w:rPr>
          <w:spacing w:val="-2"/>
        </w:rPr>
        <w:t xml:space="preserve"> </w:t>
      </w:r>
      <w:r w:rsidRPr="005348F9">
        <w:t>языка,</w:t>
      </w:r>
      <w:r w:rsidRPr="005348F9">
        <w:rPr>
          <w:spacing w:val="-1"/>
        </w:rPr>
        <w:t xml:space="preserve"> </w:t>
      </w:r>
      <w:r w:rsidRPr="005348F9">
        <w:t>создания</w:t>
      </w:r>
      <w:r w:rsidRPr="005348F9">
        <w:rPr>
          <w:spacing w:val="-1"/>
        </w:rPr>
        <w:t xml:space="preserve"> </w:t>
      </w:r>
      <w:r w:rsidRPr="005348F9">
        <w:t>условий</w:t>
      </w:r>
      <w:r w:rsidRPr="005348F9">
        <w:rPr>
          <w:spacing w:val="-2"/>
        </w:rPr>
        <w:t xml:space="preserve"> </w:t>
      </w:r>
      <w:r w:rsidRPr="005348F9">
        <w:t>для его</w:t>
      </w:r>
      <w:r w:rsidRPr="005348F9">
        <w:rPr>
          <w:spacing w:val="-1"/>
        </w:rPr>
        <w:t xml:space="preserve"> </w:t>
      </w:r>
      <w:r w:rsidRPr="005348F9">
        <w:t>изучения и</w:t>
      </w:r>
      <w:r w:rsidRPr="005348F9">
        <w:rPr>
          <w:spacing w:val="-2"/>
        </w:rPr>
        <w:t xml:space="preserve"> </w:t>
      </w:r>
      <w:r w:rsidRPr="005348F9">
        <w:t>развития</w:t>
      </w:r>
      <w:r w:rsidRPr="005348F9">
        <w:rPr>
          <w:spacing w:val="-1"/>
        </w:rPr>
        <w:t xml:space="preserve"> </w:t>
      </w:r>
      <w:r w:rsidRPr="005348F9">
        <w:t>(пункт</w:t>
      </w:r>
      <w:r w:rsidRPr="005348F9">
        <w:rPr>
          <w:spacing w:val="-1"/>
        </w:rPr>
        <w:t xml:space="preserve"> </w:t>
      </w:r>
      <w:r w:rsidRPr="005348F9">
        <w:t>2);</w:t>
      </w:r>
      <w:r>
        <w:t xml:space="preserve"> </w:t>
      </w:r>
      <w:r w:rsidRPr="005348F9">
        <w:t>статья 24 «Определение национальности и языка: каждый имеет право на пользование</w:t>
      </w:r>
      <w:r w:rsidRPr="005348F9">
        <w:rPr>
          <w:spacing w:val="1"/>
        </w:rPr>
        <w:t xml:space="preserve"> </w:t>
      </w:r>
      <w:r w:rsidRPr="005348F9">
        <w:t>родным языком, на свободный выбор языка общения, воспитания, обучения и творчества</w:t>
      </w:r>
      <w:r w:rsidRPr="005348F9">
        <w:rPr>
          <w:spacing w:val="1"/>
        </w:rPr>
        <w:t xml:space="preserve"> </w:t>
      </w:r>
      <w:r w:rsidRPr="005348F9">
        <w:t>(пункт</w:t>
      </w:r>
      <w:r w:rsidRPr="005348F9">
        <w:rPr>
          <w:spacing w:val="-1"/>
        </w:rPr>
        <w:t xml:space="preserve"> </w:t>
      </w:r>
      <w:r w:rsidRPr="005348F9">
        <w:t>2).</w:t>
      </w:r>
    </w:p>
    <w:p w14:paraId="1098119E" w14:textId="77777777" w:rsidR="00FA4CF4" w:rsidRPr="005348F9" w:rsidRDefault="00FA4CF4" w:rsidP="005348F9">
      <w:pPr>
        <w:pStyle w:val="aff1"/>
      </w:pPr>
      <w:r w:rsidRPr="005348F9">
        <w:t>2.</w:t>
      </w:r>
      <w:r w:rsidRPr="005348F9">
        <w:rPr>
          <w:spacing w:val="1"/>
        </w:rPr>
        <w:t xml:space="preserve"> </w:t>
      </w:r>
      <w:r w:rsidRPr="005348F9">
        <w:t>Статья</w:t>
      </w:r>
      <w:r w:rsidRPr="005348F9">
        <w:rPr>
          <w:spacing w:val="1"/>
        </w:rPr>
        <w:t xml:space="preserve"> </w:t>
      </w:r>
      <w:r w:rsidRPr="005348F9">
        <w:t>14</w:t>
      </w:r>
      <w:r w:rsidRPr="005348F9">
        <w:rPr>
          <w:spacing w:val="1"/>
        </w:rPr>
        <w:t xml:space="preserve"> </w:t>
      </w:r>
      <w:r w:rsidRPr="005348F9">
        <w:t>Федерального</w:t>
      </w:r>
      <w:r w:rsidRPr="005348F9">
        <w:rPr>
          <w:spacing w:val="1"/>
        </w:rPr>
        <w:t xml:space="preserve"> </w:t>
      </w:r>
      <w:r w:rsidRPr="005348F9">
        <w:t>закона</w:t>
      </w:r>
      <w:r w:rsidRPr="005348F9">
        <w:rPr>
          <w:spacing w:val="1"/>
        </w:rPr>
        <w:t xml:space="preserve"> </w:t>
      </w:r>
      <w:r w:rsidRPr="005348F9">
        <w:t>РФ</w:t>
      </w:r>
      <w:r w:rsidRPr="005348F9">
        <w:rPr>
          <w:spacing w:val="1"/>
        </w:rPr>
        <w:t xml:space="preserve"> </w:t>
      </w:r>
      <w:r w:rsidRPr="005348F9">
        <w:t>“Об</w:t>
      </w:r>
      <w:r w:rsidRPr="005348F9">
        <w:rPr>
          <w:spacing w:val="1"/>
        </w:rPr>
        <w:t xml:space="preserve"> </w:t>
      </w:r>
      <w:r w:rsidRPr="005348F9">
        <w:t>образовании</w:t>
      </w:r>
      <w:r w:rsidRPr="005348F9">
        <w:rPr>
          <w:spacing w:val="1"/>
        </w:rPr>
        <w:t xml:space="preserve"> </w:t>
      </w:r>
      <w:r w:rsidRPr="005348F9">
        <w:t>в</w:t>
      </w:r>
      <w:r w:rsidRPr="005348F9">
        <w:rPr>
          <w:spacing w:val="1"/>
        </w:rPr>
        <w:t xml:space="preserve"> </w:t>
      </w:r>
      <w:r w:rsidRPr="005348F9">
        <w:t>Российской</w:t>
      </w:r>
      <w:r w:rsidRPr="005348F9">
        <w:rPr>
          <w:spacing w:val="1"/>
        </w:rPr>
        <w:t xml:space="preserve"> </w:t>
      </w:r>
      <w:r w:rsidRPr="005348F9">
        <w:t>Федерации”</w:t>
      </w:r>
      <w:r w:rsidRPr="005348F9">
        <w:rPr>
          <w:spacing w:val="1"/>
        </w:rPr>
        <w:t xml:space="preserve"> </w:t>
      </w:r>
      <w:r w:rsidRPr="005348F9">
        <w:t>от</w:t>
      </w:r>
      <w:r w:rsidRPr="005348F9">
        <w:rPr>
          <w:spacing w:val="1"/>
        </w:rPr>
        <w:t xml:space="preserve"> </w:t>
      </w:r>
      <w:r w:rsidRPr="005348F9">
        <w:t>03</w:t>
      </w:r>
      <w:r w:rsidRPr="005348F9">
        <w:rPr>
          <w:spacing w:val="-42"/>
        </w:rPr>
        <w:t xml:space="preserve"> </w:t>
      </w:r>
      <w:r w:rsidRPr="005348F9">
        <w:t>августа 2018;</w:t>
      </w:r>
    </w:p>
    <w:p w14:paraId="34E885B5" w14:textId="77777777" w:rsidR="00FA4CF4" w:rsidRPr="005348F9" w:rsidRDefault="00FA4CF4" w:rsidP="005348F9">
      <w:pPr>
        <w:pStyle w:val="aff1"/>
      </w:pPr>
      <w:r w:rsidRPr="005348F9">
        <w:t>3 Приказ МО Российской Федерации № 1089 от 05.03.2004 «Об утверждении федерального</w:t>
      </w:r>
      <w:r w:rsidRPr="005348F9">
        <w:rPr>
          <w:spacing w:val="1"/>
        </w:rPr>
        <w:t xml:space="preserve"> </w:t>
      </w:r>
      <w:r w:rsidRPr="005348F9">
        <w:t>компонента</w:t>
      </w:r>
      <w:r w:rsidRPr="005348F9">
        <w:rPr>
          <w:spacing w:val="1"/>
        </w:rPr>
        <w:t xml:space="preserve"> </w:t>
      </w:r>
      <w:r w:rsidRPr="005348F9">
        <w:t>государственных</w:t>
      </w:r>
      <w:r w:rsidRPr="005348F9">
        <w:rPr>
          <w:spacing w:val="1"/>
        </w:rPr>
        <w:t xml:space="preserve"> </w:t>
      </w:r>
      <w:r w:rsidRPr="005348F9">
        <w:t>образовательных</w:t>
      </w:r>
      <w:r w:rsidRPr="005348F9">
        <w:rPr>
          <w:spacing w:val="1"/>
        </w:rPr>
        <w:t xml:space="preserve"> </w:t>
      </w:r>
      <w:r w:rsidRPr="005348F9">
        <w:t>стандартов</w:t>
      </w:r>
      <w:r w:rsidRPr="005348F9">
        <w:rPr>
          <w:spacing w:val="1"/>
        </w:rPr>
        <w:t xml:space="preserve"> </w:t>
      </w:r>
      <w:r w:rsidRPr="005348F9">
        <w:t>начального</w:t>
      </w:r>
      <w:r w:rsidRPr="005348F9">
        <w:rPr>
          <w:spacing w:val="1"/>
        </w:rPr>
        <w:t xml:space="preserve"> </w:t>
      </w:r>
      <w:r w:rsidRPr="005348F9">
        <w:t>образования».</w:t>
      </w:r>
    </w:p>
    <w:p w14:paraId="575E4A24" w14:textId="77777777" w:rsidR="00FA4CF4" w:rsidRPr="005348F9" w:rsidRDefault="00FA4CF4" w:rsidP="005348F9">
      <w:pPr>
        <w:pStyle w:val="aff1"/>
      </w:pPr>
      <w:r w:rsidRPr="005348F9">
        <w:t>Примерная</w:t>
      </w:r>
      <w:r w:rsidRPr="005348F9">
        <w:rPr>
          <w:spacing w:val="-3"/>
        </w:rPr>
        <w:t xml:space="preserve"> </w:t>
      </w:r>
      <w:r w:rsidRPr="005348F9">
        <w:t>программа</w:t>
      </w:r>
      <w:r w:rsidRPr="005348F9">
        <w:rPr>
          <w:spacing w:val="-4"/>
        </w:rPr>
        <w:t xml:space="preserve"> </w:t>
      </w:r>
      <w:r>
        <w:rPr>
          <w:spacing w:val="-4"/>
        </w:rPr>
        <w:t>начального</w:t>
      </w:r>
      <w:r w:rsidRPr="005348F9">
        <w:rPr>
          <w:spacing w:val="-4"/>
        </w:rPr>
        <w:t xml:space="preserve"> </w:t>
      </w:r>
      <w:r w:rsidRPr="005348F9">
        <w:t>общего</w:t>
      </w:r>
      <w:r w:rsidRPr="005348F9">
        <w:rPr>
          <w:spacing w:val="-4"/>
        </w:rPr>
        <w:t xml:space="preserve"> </w:t>
      </w:r>
      <w:r w:rsidRPr="005348F9">
        <w:t>образования</w:t>
      </w:r>
    </w:p>
    <w:p w14:paraId="574F3BAA" w14:textId="77777777" w:rsidR="00FA4CF4" w:rsidRPr="005348F9" w:rsidRDefault="00FA4CF4" w:rsidP="005348F9">
      <w:pPr>
        <w:pStyle w:val="aff1"/>
        <w:rPr>
          <w:lang w:eastAsia="ar-SA"/>
        </w:rPr>
      </w:pPr>
      <w:r w:rsidRPr="005348F9">
        <w:t>Учебный</w:t>
      </w:r>
      <w:r w:rsidRPr="005348F9">
        <w:rPr>
          <w:spacing w:val="-3"/>
        </w:rPr>
        <w:t xml:space="preserve"> </w:t>
      </w:r>
      <w:r w:rsidRPr="005348F9">
        <w:t>план</w:t>
      </w:r>
      <w:r w:rsidRPr="005348F9">
        <w:rPr>
          <w:spacing w:val="-3"/>
        </w:rPr>
        <w:t xml:space="preserve"> </w:t>
      </w:r>
      <w:r>
        <w:t>МБОУ Берт-</w:t>
      </w:r>
      <w:proofErr w:type="spellStart"/>
      <w:r>
        <w:t>Дагская</w:t>
      </w:r>
      <w:proofErr w:type="spellEnd"/>
      <w:r>
        <w:t xml:space="preserve"> СОШ </w:t>
      </w:r>
      <w:r w:rsidRPr="005348F9">
        <w:t>на</w:t>
      </w:r>
      <w:r w:rsidRPr="005348F9">
        <w:rPr>
          <w:spacing w:val="-2"/>
        </w:rPr>
        <w:t xml:space="preserve"> </w:t>
      </w:r>
      <w:r w:rsidRPr="005348F9">
        <w:t>20</w:t>
      </w:r>
      <w:r>
        <w:t>21</w:t>
      </w:r>
      <w:r w:rsidRPr="005348F9">
        <w:t>-20</w:t>
      </w:r>
      <w:r>
        <w:t xml:space="preserve">22 </w:t>
      </w:r>
      <w:r w:rsidRPr="005348F9">
        <w:t>учебный</w:t>
      </w:r>
      <w:r w:rsidRPr="005348F9">
        <w:rPr>
          <w:spacing w:val="-3"/>
        </w:rPr>
        <w:t xml:space="preserve"> </w:t>
      </w:r>
      <w:r w:rsidRPr="005348F9">
        <w:t>год.</w:t>
      </w:r>
    </w:p>
    <w:p w14:paraId="15B0DAE0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 w:rsidRPr="002E097B">
        <w:rPr>
          <w:rFonts w:ascii="Times New Roman" w:hAnsi="Times New Roman"/>
          <w:sz w:val="24"/>
          <w:szCs w:val="24"/>
          <w:lang w:eastAsia="ar-SA"/>
        </w:rPr>
        <w:t xml:space="preserve">1-4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класстарга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тɵрээн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γстγкγ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класстарга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литература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эртемнерини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белеткел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чадазы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болбушаан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колдуунда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-ла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практиктиг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сорулгаларны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чедип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алырынче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угланган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3CC98F5A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Эге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класстарга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тыва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ɵɵредириниӊ</w:t>
      </w:r>
      <w:r w:rsidRPr="002E097B">
        <w:rPr>
          <w:rFonts w:ascii="Times New Roman" w:hAnsi="Times New Roman"/>
          <w:b/>
          <w:sz w:val="24"/>
          <w:szCs w:val="24"/>
          <w:lang w:eastAsia="ar-SA"/>
        </w:rPr>
        <w:t>кол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сорулгалары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14:paraId="1B8D5095" w14:textId="77777777" w:rsidR="00FA4CF4" w:rsidRPr="002E097B" w:rsidRDefault="00FA4CF4" w:rsidP="00605A83">
      <w:pPr>
        <w:numPr>
          <w:ilvl w:val="0"/>
          <w:numId w:val="1"/>
        </w:num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Уругларны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бижимел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чγвени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чγткγл-сонуургалын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сайзырадыр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Уругларны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медерелдиг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номчуур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чугаалаарынга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1759124A" w14:textId="77777777" w:rsidR="00FA4CF4" w:rsidRPr="002E097B" w:rsidRDefault="00FA4CF4" w:rsidP="00605A83">
      <w:pPr>
        <w:numPr>
          <w:ilvl w:val="0"/>
          <w:numId w:val="1"/>
        </w:num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тɵрээн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талазы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- биле эге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билиглерни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бээри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4F1F5029" w14:textId="77777777" w:rsidR="00FA4CF4" w:rsidRPr="002E097B" w:rsidRDefault="00FA4CF4" w:rsidP="00605A83">
      <w:pPr>
        <w:numPr>
          <w:ilvl w:val="0"/>
          <w:numId w:val="1"/>
        </w:num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Уругларны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ном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чаӊчыктырар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сонуургалын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номчулга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- 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холбаштыр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бойдусту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ниитилелди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амыдыралын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хайгаараарынга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γндезилээш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ɵɵреникчилерни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материалистиг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γзел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– бодал – 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чепсеглээри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7F532655" w14:textId="77777777" w:rsidR="00FA4CF4" w:rsidRPr="002E097B" w:rsidRDefault="00FA4CF4" w:rsidP="00605A83">
      <w:pPr>
        <w:numPr>
          <w:ilvl w:val="0"/>
          <w:numId w:val="1"/>
        </w:num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Уругларны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мораль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эстетика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талазы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– 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кижизидери:эки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мɵзγ-шынарлыг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идепкейлиг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кγш-ажылга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ынак,хγлээнген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херээнге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харыысалгалыг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хамаатылар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болурунга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таварышкан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беогелерни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бот-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миннип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эртери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33F28B3B" w14:textId="77777777" w:rsidR="00FA4CF4" w:rsidRPr="002E097B" w:rsidRDefault="00FA4CF4" w:rsidP="00605A83">
      <w:pPr>
        <w:numPr>
          <w:ilvl w:val="0"/>
          <w:numId w:val="1"/>
        </w:num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lastRenderedPageBreak/>
        <w:t>θɵренип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чγγлдерни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бɵлγктеп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деӊнеп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тγӊнеп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билиринге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иштинден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кол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чугула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чγγлдерни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тайылбырлаарынга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ɵɵреникчилерни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таныштырары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7AD4361D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</w:p>
    <w:p w14:paraId="3A2CF504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Тыва дылда 4к</w:t>
      </w:r>
      <w:r w:rsidRPr="002E097B">
        <w:rPr>
          <w:rFonts w:ascii="Times New Roman" w:hAnsi="Times New Roman"/>
          <w:sz w:val="24"/>
          <w:szCs w:val="24"/>
          <w:lang w:eastAsia="ar-SA"/>
        </w:rPr>
        <w:t xml:space="preserve">γ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классты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календарьлыг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планы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бγдγн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чылында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>68</w:t>
      </w:r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шакты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неделяда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>2</w:t>
      </w:r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шакты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:  </w:t>
      </w:r>
    </w:p>
    <w:p w14:paraId="69C0654E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θɵредилге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планы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дараазында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номнар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методиктиг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сγмелерни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сγмелээн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. 1-4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класстарга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уругларны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хынаары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– биле А. А.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Алдын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–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оолду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ӊ «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Эдертиглер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диктантылар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чыындызы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»,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А.А.Алдын-оол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«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Диктантылар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чыындызы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»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дɵрт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чылдыг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эге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школаны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ӊ</w:t>
      </w:r>
      <w:r>
        <w:rPr>
          <w:rFonts w:ascii="Times New Roman" w:hAnsi="Times New Roman"/>
          <w:sz w:val="24"/>
          <w:szCs w:val="24"/>
          <w:lang w:eastAsia="ar-SA"/>
        </w:rPr>
        <w:t xml:space="preserve"> 1-4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класстарынга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Кызыл-2018ч</w:t>
      </w:r>
    </w:p>
    <w:p w14:paraId="14FB4CC9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θɵреникчилерни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билиглеринге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мергежилдеринге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чаӊчылдарынга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кол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негелделер</w:t>
      </w:r>
      <w:proofErr w:type="spellEnd"/>
    </w:p>
    <w:p w14:paraId="07BD80A2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θɵ</w:t>
      </w:r>
      <w:r>
        <w:rPr>
          <w:rFonts w:ascii="Times New Roman" w:hAnsi="Times New Roman"/>
          <w:sz w:val="24"/>
          <w:szCs w:val="24"/>
          <w:lang w:eastAsia="ar-SA"/>
        </w:rPr>
        <w:t>реникчилер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4</w:t>
      </w:r>
      <w:r w:rsidRPr="002E097B">
        <w:rPr>
          <w:rFonts w:ascii="Times New Roman" w:hAnsi="Times New Roman"/>
          <w:sz w:val="24"/>
          <w:szCs w:val="24"/>
          <w:lang w:eastAsia="ar-SA"/>
        </w:rPr>
        <w:t xml:space="preserve">-кγ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классты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дооскаш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дараазында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билиглерни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:</w:t>
      </w:r>
    </w:p>
    <w:p w14:paraId="0BFC7084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тургузуу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дазыл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чогаадылга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ɵскертилге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кожумактары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;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кезектери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чγве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ады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демдек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ады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сɵзγ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эдеринчилер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;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кежигγннери:чугула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(кол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сɵглекчи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)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ийиги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чергени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ӊ.</w:t>
      </w:r>
    </w:p>
    <w:p w14:paraId="6E752B20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θɵреникчилерни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мергежилдери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:</w:t>
      </w:r>
    </w:p>
    <w:p w14:paraId="20046D27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бижилг</w:t>
      </w:r>
      <w:r>
        <w:rPr>
          <w:rFonts w:ascii="Times New Roman" w:hAnsi="Times New Roman"/>
          <w:sz w:val="24"/>
          <w:szCs w:val="24"/>
          <w:lang w:eastAsia="ar-SA"/>
        </w:rPr>
        <w:t>езин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ɵɵренип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алганы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сɵстерлиг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55-6</w:t>
      </w:r>
      <w:r w:rsidRPr="002E097B">
        <w:rPr>
          <w:rFonts w:ascii="Times New Roman" w:hAnsi="Times New Roman"/>
          <w:sz w:val="24"/>
          <w:szCs w:val="24"/>
          <w:lang w:eastAsia="ar-SA"/>
        </w:rPr>
        <w:t xml:space="preserve">5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хире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сɵстγг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сɵзγглелди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чараш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холγжγγ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чазыг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чокка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дγжγрγп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азы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адап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бээрге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аӊаа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таварылгада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секти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айтырыг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кыйгырыг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демдектерин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салыры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64DC34D4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фонетиктиг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сайгарылганы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слогтарга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чарары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эвес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уннерни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ылгап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γннерни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γжγктерни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тодарадып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6EE383AD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талазы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(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дазыл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чогаадылга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ɵскертилге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кожумактарвын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ылгаары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);</w:t>
      </w:r>
    </w:p>
    <w:p w14:paraId="293F7BCF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кезектерин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грамматиктиг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демдектерин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(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чγве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адыны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санын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падежин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сɵзγнγ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γелерин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)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037D86B3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домакта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аоазында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каттыжыышкыннарынга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01A533FC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домактарны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бɵдγγн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синтаксистиг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сайгарылгазын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чугаалаар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сорулгазыны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аайы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янзызын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тодарадыр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чугула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ийиги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черге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кежигγннерин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аӊгылаар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айтырыглар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дузазы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39C7EB71" w14:textId="77777777" w:rsidR="00FA4CF4" w:rsidRPr="00605A83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коллективти</w:t>
      </w:r>
      <w:r>
        <w:rPr>
          <w:rFonts w:ascii="Times New Roman" w:hAnsi="Times New Roman"/>
          <w:sz w:val="24"/>
          <w:szCs w:val="24"/>
          <w:lang w:eastAsia="ar-SA"/>
        </w:rPr>
        <w:t>и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тургускан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план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ёзугаар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55-6</w:t>
      </w:r>
      <w:r w:rsidRPr="002E097B">
        <w:rPr>
          <w:rFonts w:ascii="Times New Roman" w:hAnsi="Times New Roman"/>
          <w:sz w:val="24"/>
          <w:szCs w:val="24"/>
          <w:lang w:eastAsia="ar-SA"/>
        </w:rPr>
        <w:t xml:space="preserve">0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хире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сɵстγг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эдертиг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45A01DED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θɵредилге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материалын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хувааганы</w:t>
      </w:r>
      <w:proofErr w:type="spellEnd"/>
    </w:p>
    <w:p w14:paraId="2AA8E42A" w14:textId="77777777" w:rsidR="00FA4CF4" w:rsidRPr="002E097B" w:rsidRDefault="00FA4CF4" w:rsidP="00605A83">
      <w:pPr>
        <w:tabs>
          <w:tab w:val="left" w:pos="1960"/>
          <w:tab w:val="center" w:pos="7789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3752"/>
        <w:gridCol w:w="1271"/>
        <w:gridCol w:w="1232"/>
        <w:gridCol w:w="1047"/>
      </w:tblGrid>
      <w:tr w:rsidR="00FA4CF4" w:rsidRPr="00262ED4" w14:paraId="07CB30F1" w14:textId="77777777" w:rsidTr="00B929D5">
        <w:trPr>
          <w:jc w:val="center"/>
        </w:trPr>
        <w:tc>
          <w:tcPr>
            <w:tcW w:w="648" w:type="dxa"/>
          </w:tcPr>
          <w:p w14:paraId="2C45FBA5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E097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Pr="002E097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п</w:t>
            </w:r>
            <w:r w:rsidRPr="002E097B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/</w:t>
            </w:r>
            <w:r w:rsidRPr="002E097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3752" w:type="dxa"/>
          </w:tcPr>
          <w:p w14:paraId="13D3C15C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Болуктернин</w:t>
            </w:r>
            <w:proofErr w:type="spellEnd"/>
            <w:r w:rsidRPr="002E097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E097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аттары</w:t>
            </w:r>
            <w:proofErr w:type="spellEnd"/>
          </w:p>
        </w:tc>
        <w:tc>
          <w:tcPr>
            <w:tcW w:w="1271" w:type="dxa"/>
          </w:tcPr>
          <w:p w14:paraId="3DADA6C9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E097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Шагы</w:t>
            </w:r>
            <w:proofErr w:type="spellEnd"/>
          </w:p>
        </w:tc>
        <w:tc>
          <w:tcPr>
            <w:tcW w:w="1232" w:type="dxa"/>
          </w:tcPr>
          <w:p w14:paraId="49E447FB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Хыналда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ажыл</w:t>
            </w:r>
            <w:proofErr w:type="spellEnd"/>
          </w:p>
        </w:tc>
        <w:tc>
          <w:tcPr>
            <w:tcW w:w="964" w:type="dxa"/>
          </w:tcPr>
          <w:p w14:paraId="55AA55A7" w14:textId="77777777" w:rsidR="00FA4CF4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ЧС</w:t>
            </w:r>
          </w:p>
          <w:p w14:paraId="02A4CFF9" w14:textId="77777777" w:rsidR="00FA4CF4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эдертиг</w:t>
            </w:r>
            <w:proofErr w:type="spellEnd"/>
          </w:p>
        </w:tc>
      </w:tr>
      <w:tr w:rsidR="00FA4CF4" w:rsidRPr="00262ED4" w14:paraId="7575AE8C" w14:textId="77777777" w:rsidTr="00B929D5">
        <w:trPr>
          <w:jc w:val="center"/>
        </w:trPr>
        <w:tc>
          <w:tcPr>
            <w:tcW w:w="648" w:type="dxa"/>
          </w:tcPr>
          <w:p w14:paraId="19214AD9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097B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752" w:type="dxa"/>
          </w:tcPr>
          <w:p w14:paraId="2D412145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Ийиги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ушку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класстарга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ооренген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чуулдерин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катаптаары</w:t>
            </w:r>
            <w:proofErr w:type="spellEnd"/>
          </w:p>
        </w:tc>
        <w:tc>
          <w:tcPr>
            <w:tcW w:w="1271" w:type="dxa"/>
          </w:tcPr>
          <w:p w14:paraId="36A6125F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32" w:type="dxa"/>
          </w:tcPr>
          <w:p w14:paraId="1C1B8E7C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4" w:type="dxa"/>
          </w:tcPr>
          <w:p w14:paraId="6835DD3F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A4CF4" w:rsidRPr="00262ED4" w14:paraId="1F89207D" w14:textId="77777777" w:rsidTr="00B929D5">
        <w:trPr>
          <w:jc w:val="center"/>
        </w:trPr>
        <w:tc>
          <w:tcPr>
            <w:tcW w:w="648" w:type="dxa"/>
          </w:tcPr>
          <w:p w14:paraId="3EB629F2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097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52" w:type="dxa"/>
          </w:tcPr>
          <w:p w14:paraId="6D73F0C5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1" w:type="dxa"/>
          </w:tcPr>
          <w:p w14:paraId="13E896D4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232" w:type="dxa"/>
          </w:tcPr>
          <w:p w14:paraId="5CEEEDCC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64" w:type="dxa"/>
          </w:tcPr>
          <w:p w14:paraId="5525A072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FA4CF4" w:rsidRPr="00262ED4" w14:paraId="6D76716A" w14:textId="77777777" w:rsidTr="00B929D5">
        <w:trPr>
          <w:jc w:val="center"/>
        </w:trPr>
        <w:tc>
          <w:tcPr>
            <w:tcW w:w="648" w:type="dxa"/>
          </w:tcPr>
          <w:p w14:paraId="6AB0248A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097B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52" w:type="dxa"/>
          </w:tcPr>
          <w:p w14:paraId="0276A6C4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Чуве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ады</w:t>
            </w:r>
            <w:proofErr w:type="spellEnd"/>
          </w:p>
        </w:tc>
        <w:tc>
          <w:tcPr>
            <w:tcW w:w="1271" w:type="dxa"/>
          </w:tcPr>
          <w:p w14:paraId="1CE85E82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232" w:type="dxa"/>
          </w:tcPr>
          <w:p w14:paraId="197E68A3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4" w:type="dxa"/>
          </w:tcPr>
          <w:p w14:paraId="218103AB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FA4CF4" w:rsidRPr="00262ED4" w14:paraId="1910A0B5" w14:textId="77777777" w:rsidTr="00B929D5">
        <w:trPr>
          <w:jc w:val="center"/>
        </w:trPr>
        <w:tc>
          <w:tcPr>
            <w:tcW w:w="648" w:type="dxa"/>
          </w:tcPr>
          <w:p w14:paraId="73E9D57B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097B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52" w:type="dxa"/>
          </w:tcPr>
          <w:p w14:paraId="6CAFD820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Демдек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ады</w:t>
            </w:r>
            <w:proofErr w:type="spellEnd"/>
          </w:p>
        </w:tc>
        <w:tc>
          <w:tcPr>
            <w:tcW w:w="1271" w:type="dxa"/>
          </w:tcPr>
          <w:p w14:paraId="31033AFD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32" w:type="dxa"/>
          </w:tcPr>
          <w:p w14:paraId="63FABD05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14:paraId="2532631A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A4CF4" w:rsidRPr="00262ED4" w14:paraId="1B24F8E5" w14:textId="77777777" w:rsidTr="00B929D5">
        <w:trPr>
          <w:jc w:val="center"/>
        </w:trPr>
        <w:tc>
          <w:tcPr>
            <w:tcW w:w="648" w:type="dxa"/>
          </w:tcPr>
          <w:p w14:paraId="2DF20570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097B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52" w:type="dxa"/>
          </w:tcPr>
          <w:p w14:paraId="38C770AE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ады</w:t>
            </w:r>
            <w:proofErr w:type="spellEnd"/>
          </w:p>
        </w:tc>
        <w:tc>
          <w:tcPr>
            <w:tcW w:w="1271" w:type="dxa"/>
          </w:tcPr>
          <w:p w14:paraId="563A98A1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2" w:type="dxa"/>
          </w:tcPr>
          <w:p w14:paraId="20FE3507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14:paraId="53450D88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A4CF4" w:rsidRPr="00262ED4" w14:paraId="43EFEC2D" w14:textId="77777777" w:rsidTr="00B929D5">
        <w:trPr>
          <w:jc w:val="center"/>
        </w:trPr>
        <w:tc>
          <w:tcPr>
            <w:tcW w:w="648" w:type="dxa"/>
          </w:tcPr>
          <w:p w14:paraId="746D1E8A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097B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52" w:type="dxa"/>
          </w:tcPr>
          <w:p w14:paraId="19397A90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орну</w:t>
            </w:r>
            <w:proofErr w:type="spellEnd"/>
          </w:p>
        </w:tc>
        <w:tc>
          <w:tcPr>
            <w:tcW w:w="1271" w:type="dxa"/>
          </w:tcPr>
          <w:p w14:paraId="4D1FA57A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32" w:type="dxa"/>
          </w:tcPr>
          <w:p w14:paraId="521C17E1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4" w:type="dxa"/>
          </w:tcPr>
          <w:p w14:paraId="1ACCF56C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A4CF4" w:rsidRPr="00262ED4" w14:paraId="60FAF679" w14:textId="77777777" w:rsidTr="00B929D5">
        <w:trPr>
          <w:jc w:val="center"/>
        </w:trPr>
        <w:tc>
          <w:tcPr>
            <w:tcW w:w="648" w:type="dxa"/>
          </w:tcPr>
          <w:p w14:paraId="6644602C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097B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52" w:type="dxa"/>
          </w:tcPr>
          <w:p w14:paraId="682A726A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созу</w:t>
            </w:r>
            <w:proofErr w:type="spellEnd"/>
          </w:p>
        </w:tc>
        <w:tc>
          <w:tcPr>
            <w:tcW w:w="1271" w:type="dxa"/>
          </w:tcPr>
          <w:p w14:paraId="3F744511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32" w:type="dxa"/>
          </w:tcPr>
          <w:p w14:paraId="6A8A80FA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4" w:type="dxa"/>
          </w:tcPr>
          <w:p w14:paraId="5E82F4EC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FA4CF4" w:rsidRPr="00262ED4" w14:paraId="4832610D" w14:textId="77777777" w:rsidTr="00B929D5">
        <w:trPr>
          <w:jc w:val="center"/>
        </w:trPr>
        <w:tc>
          <w:tcPr>
            <w:tcW w:w="648" w:type="dxa"/>
          </w:tcPr>
          <w:p w14:paraId="16CE59A6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097B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52" w:type="dxa"/>
          </w:tcPr>
          <w:p w14:paraId="0551F90B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Наречие </w:t>
            </w:r>
          </w:p>
        </w:tc>
        <w:tc>
          <w:tcPr>
            <w:tcW w:w="1271" w:type="dxa"/>
          </w:tcPr>
          <w:p w14:paraId="34CBD644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2" w:type="dxa"/>
          </w:tcPr>
          <w:p w14:paraId="0AE7BC2F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14:paraId="772B0381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A4CF4" w:rsidRPr="00262ED4" w14:paraId="34780F34" w14:textId="77777777" w:rsidTr="00B929D5">
        <w:trPr>
          <w:jc w:val="center"/>
        </w:trPr>
        <w:tc>
          <w:tcPr>
            <w:tcW w:w="648" w:type="dxa"/>
          </w:tcPr>
          <w:p w14:paraId="4FC20CDC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097B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752" w:type="dxa"/>
          </w:tcPr>
          <w:p w14:paraId="6274254B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Чыл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тончузунде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катаптаашкын</w:t>
            </w:r>
            <w:proofErr w:type="spellEnd"/>
          </w:p>
        </w:tc>
        <w:tc>
          <w:tcPr>
            <w:tcW w:w="1271" w:type="dxa"/>
          </w:tcPr>
          <w:p w14:paraId="1CC79221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32" w:type="dxa"/>
          </w:tcPr>
          <w:p w14:paraId="2F3DB456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29D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4" w:type="dxa"/>
          </w:tcPr>
          <w:p w14:paraId="6D3C117E" w14:textId="77777777" w:rsidR="00FA4CF4" w:rsidRPr="00B929D5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A4CF4" w:rsidRPr="00262ED4" w14:paraId="603D0557" w14:textId="77777777" w:rsidTr="00B929D5">
        <w:trPr>
          <w:jc w:val="center"/>
        </w:trPr>
        <w:tc>
          <w:tcPr>
            <w:tcW w:w="648" w:type="dxa"/>
          </w:tcPr>
          <w:p w14:paraId="7CEBFE40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2" w:type="dxa"/>
          </w:tcPr>
          <w:p w14:paraId="0485DE95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E097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Тγӊнел</w:t>
            </w:r>
            <w:proofErr w:type="spellEnd"/>
          </w:p>
        </w:tc>
        <w:tc>
          <w:tcPr>
            <w:tcW w:w="1271" w:type="dxa"/>
          </w:tcPr>
          <w:p w14:paraId="1EB89B06" w14:textId="77777777" w:rsidR="00FA4CF4" w:rsidRPr="002E097B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232" w:type="dxa"/>
          </w:tcPr>
          <w:p w14:paraId="2B20050E" w14:textId="77777777" w:rsidR="00FA4CF4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64" w:type="dxa"/>
          </w:tcPr>
          <w:p w14:paraId="066EB5B1" w14:textId="77777777" w:rsidR="00FA4CF4" w:rsidRDefault="00FA4CF4" w:rsidP="00605A83">
            <w:pPr>
              <w:tabs>
                <w:tab w:val="left" w:pos="1960"/>
                <w:tab w:val="center" w:pos="7789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</w:tbl>
    <w:p w14:paraId="00EEBFF7" w14:textId="5E8E405D" w:rsidR="00687F1D" w:rsidRPr="00687F1D" w:rsidRDefault="00687F1D" w:rsidP="00687F1D">
      <w:pPr>
        <w:tabs>
          <w:tab w:val="left" w:pos="1376"/>
        </w:tabs>
        <w:rPr>
          <w:rFonts w:ascii="Times New Roman" w:hAnsi="Times New Roman"/>
          <w:sz w:val="24"/>
          <w:szCs w:val="24"/>
          <w:lang w:eastAsia="ar-SA"/>
        </w:rPr>
      </w:pPr>
    </w:p>
    <w:p w14:paraId="251BB0B5" w14:textId="77777777" w:rsidR="00FA4CF4" w:rsidRDefault="0092773C" w:rsidP="00605A83">
      <w:pPr>
        <w:tabs>
          <w:tab w:val="left" w:pos="196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noProof/>
        </w:rPr>
        <w:pict w14:anchorId="789422AE">
          <v:shapetype id="_x0000_t202" coordsize="21600,21600" o:spt="202" path="m,l,21600r21600,l21600,xe">
            <v:stroke joinstyle="miter"/>
            <v:path gradientshapeok="t" o:connecttype="rect"/>
          </v:shapetype>
          <v:shape id="Поле 19" o:spid="_x0000_s1026" type="#_x0000_t202" style="position:absolute;left:0;text-align:left;margin-left:-60.35pt;margin-top:19.25pt;width:562.05pt;height:3.55pt;z-index:251657216;visibility:visible;mso-wrap-distance-lef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" stroked="f">
            <v:fill opacity="0"/>
            <v:textbox inset="0,0,0,0">
              <w:txbxContent>
                <w:p w14:paraId="2D54D21E" w14:textId="77777777" w:rsidR="00FA4CF4" w:rsidRPr="00774EF3" w:rsidRDefault="00FA4CF4" w:rsidP="002E097B"/>
              </w:txbxContent>
            </v:textbox>
            <w10:wrap type="square" side="largest" anchorx="margin"/>
          </v:shape>
        </w:pict>
      </w:r>
      <w:proofErr w:type="spellStart"/>
      <w:r w:rsidR="00FA4CF4"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Программаны</w:t>
      </w:r>
      <w:proofErr w:type="spellEnd"/>
      <w:r w:rsidR="00FA4CF4"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="00FA4CF4"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тургузуп</w:t>
      </w:r>
      <w:proofErr w:type="spellEnd"/>
      <w:r w:rsidR="00FA4CF4"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тура </w:t>
      </w:r>
      <w:proofErr w:type="spellStart"/>
      <w:r w:rsidR="00FA4CF4"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дараазында</w:t>
      </w:r>
      <w:proofErr w:type="spellEnd"/>
      <w:r w:rsidR="00FA4CF4"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="00FA4CF4"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принциптерни</w:t>
      </w:r>
      <w:proofErr w:type="spellEnd"/>
      <w:r w:rsidR="00FA4CF4"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="00FA4CF4"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сагаан</w:t>
      </w:r>
      <w:proofErr w:type="spellEnd"/>
      <w:r w:rsidR="00FA4CF4"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3256C614" w14:textId="77777777" w:rsidR="00FA4CF4" w:rsidRDefault="00FA4CF4" w:rsidP="00605A83">
      <w:pPr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20"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Коммуникативтиг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принцип.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Уругларнын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тыва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дылда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аас-чугаазын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харылзаалыг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чугаага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сайзырангай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тодаргай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болуру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ангы-ангы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хевирлерин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билиринге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F108D">
        <w:rPr>
          <w:rFonts w:ascii="Times New Roman" w:hAnsi="Times New Roman"/>
          <w:sz w:val="24"/>
          <w:szCs w:val="24"/>
          <w:lang w:eastAsia="ar-SA"/>
        </w:rPr>
        <w:t>ооредир</w:t>
      </w:r>
      <w:proofErr w:type="spellEnd"/>
      <w:r w:rsidRPr="008F108D">
        <w:rPr>
          <w:rFonts w:ascii="Times New Roman" w:hAnsi="Times New Roman"/>
          <w:sz w:val="24"/>
          <w:szCs w:val="24"/>
          <w:lang w:eastAsia="ar-SA"/>
        </w:rPr>
        <w:t>;</w:t>
      </w:r>
    </w:p>
    <w:p w14:paraId="45F9BB31" w14:textId="77777777" w:rsidR="00FA4CF4" w:rsidRPr="002E097B" w:rsidRDefault="00FA4CF4" w:rsidP="00605A83">
      <w:pPr>
        <w:numPr>
          <w:ilvl w:val="1"/>
          <w:numId w:val="1"/>
        </w:numPr>
        <w:tabs>
          <w:tab w:val="left" w:pos="196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Тɵрээн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медерелдиг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принциви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188F1D0C" w14:textId="77777777" w:rsidR="00FA4CF4" w:rsidRDefault="00FA4CF4" w:rsidP="00605A83">
      <w:pPr>
        <w:numPr>
          <w:ilvl w:val="1"/>
          <w:numId w:val="1"/>
        </w:numPr>
        <w:tabs>
          <w:tab w:val="left" w:pos="216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Кɵргγзγг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материалдарын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принцип.</w:t>
      </w:r>
    </w:p>
    <w:p w14:paraId="455A0B75" w14:textId="77777777" w:rsidR="00FA4CF4" w:rsidRPr="002E097B" w:rsidRDefault="00FA4CF4" w:rsidP="00605A83">
      <w:pPr>
        <w:numPr>
          <w:ilvl w:val="1"/>
          <w:numId w:val="1"/>
        </w:numPr>
        <w:tabs>
          <w:tab w:val="left" w:pos="216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>Дес-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дараалашкаан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барымдаалаар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принцип.</w:t>
      </w:r>
    </w:p>
    <w:p w14:paraId="2A7666E4" w14:textId="77777777" w:rsidR="00FA4CF4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5.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Уругларны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назы-харын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барымдаалаан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принцип.</w:t>
      </w:r>
    </w:p>
    <w:p w14:paraId="4BA78EE0" w14:textId="747E0E8D" w:rsidR="00FA4CF4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76211152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Тыва дылда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ɵɵредилге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программазын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шиӊгээттингенини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чижек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тγӊнелдери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6DA270D8" w14:textId="77777777" w:rsidR="00FA4CF4" w:rsidRDefault="00FA4CF4" w:rsidP="00605A8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Тɵрээн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ɵɵренгенини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тγӊнелинде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ɵɵреникчилер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тыва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дылды чон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харылзажырыны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национал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культуразыны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кол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херексели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билген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Ынчангаш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уругларны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тɵрээн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эки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хамаарылгазы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частырыг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билиринден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хамааржыр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. Тыва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уругларга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кол дозу база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боданыышкыныны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билиишкинини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чогаадыкчы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чоруун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сайзырадырынга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кол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херексел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болур.Тыва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γеде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ɵɵреник</w:t>
      </w:r>
      <w:r>
        <w:rPr>
          <w:rFonts w:ascii="Times New Roman" w:hAnsi="Times New Roman"/>
          <w:sz w:val="24"/>
          <w:szCs w:val="24"/>
          <w:lang w:eastAsia="ar-SA"/>
        </w:rPr>
        <w:t>чилер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– биле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бижимел</w:t>
      </w:r>
      <w:proofErr w:type="spellEnd"/>
    </w:p>
    <w:p w14:paraId="0BD00AA1" w14:textId="77777777" w:rsidR="00FA4CF4" w:rsidRDefault="00FA4CF4" w:rsidP="00605A8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харылзаалыг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бодунуӊ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чогаадыкчы</w:t>
      </w:r>
      <w:proofErr w:type="spellEnd"/>
    </w:p>
    <w:p w14:paraId="428197B2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чоруун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2773C">
        <w:rPr>
          <w:noProof/>
        </w:rPr>
        <w:pict w14:anchorId="66036671">
          <v:shape id="Поле 18" o:spid="_x0000_s1027" type="#_x0000_t202" style="position:absolute;left:0;text-align:left;margin-left:0;margin-top:428.55pt;width:26pt;height:11pt;z-index:251658240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" stroked="f">
            <v:fill opacity="0"/>
            <v:textbox inset="0,0,0,0">
              <w:txbxContent>
                <w:p w14:paraId="64B0C64B" w14:textId="77777777" w:rsidR="00FA4CF4" w:rsidRDefault="00FA4CF4" w:rsidP="002E097B"/>
              </w:txbxContent>
            </v:textbox>
            <w10:wrap type="square" side="largest" anchorx="margin" anchory="page"/>
          </v:shape>
        </w:pic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медээ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дыӊнадыгны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даалгаларын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кγγседиринге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янзы-бγрγ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номнардан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(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номнары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энциклопедия,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словарьлар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солун-сеткγγлдерден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)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00A563E8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Тɵрээн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ɵɵренгенини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тγӊнелинде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ɵɵреникчилерни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материалын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ɵɵрениринге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сонуургалы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бедип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тыва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улаштыр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бедик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чадага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ɵɵренирини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дɵзγ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63F65F65" w14:textId="77777777" w:rsidR="00FA4CF4" w:rsidRDefault="00FA4CF4" w:rsidP="00605A8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lastRenderedPageBreak/>
        <w:t>Кижизидилге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талазы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алырга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уруглар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культуразыны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чурумунга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чугаазынга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тɵрээн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хамаарылгазы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чонну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сагыш-сеткилини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бедик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кɵдγрлγγшкγнγнγ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херексели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7DB694A8" w14:textId="77777777" w:rsidR="00FA4CF4" w:rsidRPr="00830362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</w:p>
    <w:p w14:paraId="6071FD12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-кγ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классты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доозуп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тура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тыва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дылда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программаны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билип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алганыны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планнат</w:t>
      </w:r>
      <w:r>
        <w:rPr>
          <w:rFonts w:ascii="Times New Roman" w:hAnsi="Times New Roman"/>
          <w:b/>
          <w:sz w:val="24"/>
          <w:szCs w:val="24"/>
          <w:lang w:eastAsia="ar-SA"/>
        </w:rPr>
        <w:t>т</w:t>
      </w:r>
      <w:r w:rsidRPr="002E097B">
        <w:rPr>
          <w:rFonts w:ascii="Times New Roman" w:hAnsi="Times New Roman"/>
          <w:b/>
          <w:sz w:val="24"/>
          <w:szCs w:val="24"/>
          <w:lang w:eastAsia="ar-SA"/>
        </w:rPr>
        <w:t>ынган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тγӊнелдери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1006881D" w14:textId="77777777" w:rsidR="00FA4CF4" w:rsidRPr="006D51FC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Личностуг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ɵɵреникчилерниӊɵɵренип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алган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турар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билиглери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65A07B94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 Тыва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боданырыны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чон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харылзажырыны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ӊ эӊ</w:t>
      </w:r>
      <w:r>
        <w:rPr>
          <w:rFonts w:ascii="Times New Roman" w:hAnsi="Times New Roman"/>
          <w:sz w:val="24"/>
          <w:szCs w:val="24"/>
          <w:lang w:eastAsia="ar-SA"/>
        </w:rPr>
        <w:t xml:space="preserve">-не кол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херексели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деп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</w:p>
    <w:p w14:paraId="58B1BBB3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чедиишкинниг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болуруну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чылдагаанын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357AA130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Тыва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дээрге-ле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национал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культураны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чоргааралы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3C867C24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Кижилерни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угаан-бодалын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сагыш-сетклин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илередир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дылдыӊ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аӊгы-аӊгы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хевирлерин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сайзырадып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0E55326B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Чонну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аас-чугаазыны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аялгаларынче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кичээнгей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салып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757BF554" w14:textId="77777777" w:rsidR="00FA4CF4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Тыва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сонуургалы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бедип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ону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хандыр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2F7F9C24" w14:textId="77777777" w:rsidR="00FA4CF4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бижимел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кайы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хире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боду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хынап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</w:t>
      </w:r>
    </w:p>
    <w:p w14:paraId="088DABA3" w14:textId="77777777" w:rsidR="00FA4CF4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3DFE41F0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θɵреникчилерге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хевирлеттинер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билиглер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5E347717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Тɵрээн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камнап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оон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сайзыраарынга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бодунуӊ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улуг-хуузун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киириштирип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5BBB2824" w14:textId="4CF53B9A" w:rsidR="00FA4CF4" w:rsidRPr="00687F1D" w:rsidRDefault="00FA4CF4" w:rsidP="00687F1D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Тыва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эстетиктиг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овур-хевирни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кижизиттинеринге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кижилер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дɵзγ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кылдыр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шилип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алыры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.  </w:t>
      </w:r>
    </w:p>
    <w:p w14:paraId="35FFC246" w14:textId="77777777" w:rsidR="00FA4CF4" w:rsidRDefault="00FA4CF4" w:rsidP="00605A83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FCCBF10" w14:textId="77777777" w:rsidR="00FA4CF4" w:rsidRPr="002E097B" w:rsidRDefault="00FA4CF4" w:rsidP="00605A83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Метапредметтиг</w:t>
      </w:r>
      <w:proofErr w:type="spellEnd"/>
    </w:p>
    <w:p w14:paraId="5CCA952A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Регулятивтиг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ɵɵреникчилерниӊɵɵренип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алган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турар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билиглери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62C9499E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Кичээлде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кандыг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сорулга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салдынганын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билген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5F1A18AD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Кичээлдин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сорулгаларынга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хамаарыштыр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бодунуӊ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ажылдарын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планнап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алыры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07317C5E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Мергежилгелер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бодаарда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кандыг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аргалар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медерелдиг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шилип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107CDB9F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θɵредилге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γезинде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берген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даалгаларны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дес-дараалаштыр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база алгоритм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ёзугаар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21022274" w14:textId="459100E8" w:rsidR="00FA4CF4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Бодунуӊ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эжини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орфографтыг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демдектеринге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частырыгларын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база боду бодун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хынап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66DC9C2C" w14:textId="77777777" w:rsidR="00687F1D" w:rsidRPr="002E097B" w:rsidRDefault="00687F1D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</w:p>
    <w:p w14:paraId="4A3B77F2" w14:textId="05BD2DC1" w:rsidR="00FA4CF4" w:rsidRPr="00687F1D" w:rsidRDefault="00FA4CF4" w:rsidP="00687F1D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ɵɵреникчилерниӊɵɵренип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алыр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аргалары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667563D7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Башкы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демниг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ажылдажыышкын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γезинде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бердинген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темага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сорулгаларны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салып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408422A5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lastRenderedPageBreak/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ажылдарынга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γезинде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бот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хыналданы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шинчилеп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2831F13B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Бодунуӊ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планнап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25D164F0" w14:textId="77777777" w:rsidR="00687F1D" w:rsidRDefault="00687F1D" w:rsidP="00605A83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1F001D62" w14:textId="5AC3D50E" w:rsidR="00FA4CF4" w:rsidRPr="002E097B" w:rsidRDefault="00FA4CF4" w:rsidP="00605A83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ɵɵредиглиг</w:t>
      </w:r>
      <w:proofErr w:type="spellEnd"/>
    </w:p>
    <w:p w14:paraId="147989D6" w14:textId="3860204C" w:rsidR="00FA4CF4" w:rsidRPr="002E097B" w:rsidRDefault="00FA4CF4" w:rsidP="00687F1D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ɵɵреникчилерниӊɵɵренип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алган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турар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билиглери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15A999F5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билиглерни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энциклопедияларны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словарьларны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справочниктерни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номнарын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Интернетти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2683FCDC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Тыва дылда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схемаларны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модельдерни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демдектерни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308847E2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Белен таблица,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схемаларны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сɵзγглелдерни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долдуруп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773A7946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Дылда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γннерни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γжγктерни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кезектерин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кежигγннерин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бɵдγγн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домактарны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анализтеп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деӊнеп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бɵлγктеп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194B59E9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План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ёзугаар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ɵɵренген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материалды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бɵлγктеп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тγӊнеп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7AC4ED46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Номчаан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сɵзγглелдеринден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кол утка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илередип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домактарны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6FCF8805" w14:textId="6D19FF69" w:rsidR="00FA4CF4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орфограммаларны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19685024" w14:textId="77777777" w:rsidR="00687F1D" w:rsidRPr="002E097B" w:rsidRDefault="00687F1D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</w:p>
    <w:p w14:paraId="6F42C376" w14:textId="51D72542" w:rsidR="00FA4CF4" w:rsidRPr="00687F1D" w:rsidRDefault="00FA4CF4" w:rsidP="00687F1D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ɵɵреникчилерниӊɵɵренип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алыр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аргалары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6F518518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билиглерни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библиотекалардан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ɵɵредиглиг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литературадан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Интернеттен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256BD40B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Медерелдиг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хостуг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бижимел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34B27A3F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Логиктиг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угаап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боданыышкынын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бижимел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3E088AF8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медээлерни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критиктиг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γнелеп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;  </w:t>
      </w:r>
    </w:p>
    <w:p w14:paraId="048C072E" w14:textId="77777777" w:rsidR="00687F1D" w:rsidRDefault="00687F1D" w:rsidP="00605A83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68C81BE4" w14:textId="45BD26F3" w:rsidR="00FA4CF4" w:rsidRPr="002E097B" w:rsidRDefault="00FA4CF4" w:rsidP="00605A83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Коммуникативтиг</w:t>
      </w:r>
      <w:proofErr w:type="spellEnd"/>
    </w:p>
    <w:p w14:paraId="1E715B2E" w14:textId="0AFC2D75" w:rsidR="00FA4CF4" w:rsidRPr="00687F1D" w:rsidRDefault="00FA4CF4" w:rsidP="00687F1D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ɵɵреникчилерниӊɵɵренип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алган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турар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билиглери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7DC3B618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диалог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хевирин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582DB45F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Эжи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ажылдап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кайы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дээрзин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эжинин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γзел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-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бодалы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деӊнештирип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ниити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тγӊнел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γндγрγп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шыдаар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6C6D91E0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θɵреникчилер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сγмележип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ниити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тγӊнелди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γндγрγптери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.  </w:t>
      </w:r>
    </w:p>
    <w:p w14:paraId="428237C2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Бодунуӊγзел-бодалын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илередип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18A1F135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Билдинмес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чγγл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бар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болза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катап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айтырып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аргалыг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17AF4F08" w14:textId="77777777" w:rsidR="00FA4CF4" w:rsidRPr="00830362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>- Бот-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боттарыны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хынажып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база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кошкак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эштеринге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дуза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кадып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шыдаар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.   </w:t>
      </w:r>
    </w:p>
    <w:p w14:paraId="0CFE5752" w14:textId="77777777" w:rsidR="00687F1D" w:rsidRDefault="00687F1D" w:rsidP="00687F1D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752A62F2" w14:textId="50454895" w:rsidR="00FA4CF4" w:rsidRPr="002E097B" w:rsidRDefault="00FA4CF4" w:rsidP="00687F1D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Ө</w:t>
      </w:r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ɵреникчилерни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ӊ</w:t>
      </w: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алыр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аргалары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7622CB88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Салып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сорулгаларын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чедип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алырда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ɵске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кижилерниӊγзел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–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бодалдарын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база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дыӊнап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γнелеп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2FE716B8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lastRenderedPageBreak/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Уруглар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боттарыны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дузалажып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бот-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боттарыны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хыналданы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чорудуп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4F5F637D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билиглерин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5401F58D" w14:textId="14689A71" w:rsidR="00FA4CF4" w:rsidRPr="00687F1D" w:rsidRDefault="00FA4CF4" w:rsidP="00687F1D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Эжинге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дамчыдар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медээни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долу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дес-дараалашкак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кылдыр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дамчыдып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; </w:t>
      </w:r>
    </w:p>
    <w:p w14:paraId="6A360D25" w14:textId="77777777" w:rsidR="00FA4CF4" w:rsidRDefault="00FA4CF4" w:rsidP="00605A83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36A32600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Тыва дылда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чыл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тɵнчγзγнде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ɵɵреникчилерни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билип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алган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турар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билиглери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2BF59482" w14:textId="77777777" w:rsidR="00FA4CF4" w:rsidRPr="002E097B" w:rsidRDefault="00FA4CF4" w:rsidP="00605A83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ɵɵреникчилерниӊɵɵренип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алган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турар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билиглери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074F1626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Тыва дылды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боданырыны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чон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харылзажырыны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эӊ-не кол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херексели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001157E5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чедиишкинниг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болуруну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чылдагаанын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3465A67D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тургузуу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дазыл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чогаадылга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ɵскертилге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кожумактары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3AB0C907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кезектери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чγве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ады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демдек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ады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сɵзγ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эдеринчилер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; </w:t>
      </w:r>
    </w:p>
    <w:p w14:paraId="2B1CDAD3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кежигγннери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чугула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ийиги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чергени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кежигγннери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0D039CDC" w14:textId="77777777" w:rsidR="00FA4CF4" w:rsidRPr="002E097B" w:rsidRDefault="00FA4CF4" w:rsidP="00605A83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Коллективтии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– 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тургускан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план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ёзугаар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45-50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хире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сɵстγг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эдертиг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5EA54CFB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Тыва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кичээлдеринде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билиглерин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кырында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чогаадыкчы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γезинде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бодалдарын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илередирде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бижимел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γезинде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068727B5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γезинде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берген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даалгаларны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дес-дараалаштыр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база алгоритм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ёзугаар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0A0AFB29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билиглерни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энциклопедияларны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словарьларны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справочниктерни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ɵɵредилге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номнарын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Интернетти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62521468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Эжи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ажылдап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кайы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дээрзин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эжиниӊγзел-бодалы-биле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деӊнештирип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ниити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тγӊнел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γндγрγп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шыдаар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ужурлуг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01E5C2AF" w14:textId="77777777" w:rsidR="00FA4CF4" w:rsidRPr="002E097B" w:rsidRDefault="00FA4CF4" w:rsidP="00605A83">
      <w:pPr>
        <w:suppressAutoHyphens/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θɵреникчилерни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ӊ</w:t>
      </w: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алыр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аргалары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666A7270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кезектерин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аӊгылап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1CB51BBE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Орфографтыг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частырыг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черни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иштинден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6AF60576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Тɵрээн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камнап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оо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сайзыраарынга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бодуну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γлγг-хуузун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киириштирип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эстетиктиг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овур-хевирни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кижизиттинеринге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кижилер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дозу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кылдыр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шилип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алыры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7B3C7DF8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 - Дылдыӊ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дγрγмнерин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бодунуӊ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бодалдарын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илередип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5AB987E8" w14:textId="77777777" w:rsidR="00FA4CF4" w:rsidRPr="006D51FC" w:rsidRDefault="00FA4CF4" w:rsidP="00605A83">
      <w:pPr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Медерелдиг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хостуг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бижимел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01144D19" w14:textId="77777777" w:rsidR="00687F1D" w:rsidRDefault="00687F1D" w:rsidP="00605A83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1A9FB004" w14:textId="0BF996A1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Предметтиг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.</w:t>
      </w:r>
    </w:p>
    <w:p w14:paraId="077B4729" w14:textId="02DE6AD0" w:rsidR="00FA4CF4" w:rsidRPr="00687F1D" w:rsidRDefault="00FA4CF4" w:rsidP="00687F1D">
      <w:pPr>
        <w:suppressAutoHyphens/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θɵреникчилерниӊɵɵренип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алган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турар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билиглери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1F6593F0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бижилгезин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ɵɵренип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алганы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сɵстерлиг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45-50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хире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сɵстγг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сɵзγглелди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чараш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хол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γжγγ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чазыг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чокка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дγжγрγп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азы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адап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бээрге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аӊаа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таварылгаларда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улуг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секти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айтырыг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кыйгырыг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демдектерин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салыры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16E91FD4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lastRenderedPageBreak/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Фонетиктиг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сайгарылганы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слогтарга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чарары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эвес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γннери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ылгап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γннерни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γжγктерни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тодарадып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0876BFFE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тургузуг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талазы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(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дазыл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чогаадылга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ɵскертилге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кожумактарын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ылгаар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).</w:t>
      </w:r>
    </w:p>
    <w:p w14:paraId="4EB01AAF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кезектерин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грамматиктиг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демдектерин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(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чγве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адыны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санын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падежин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сɵзγнγӊγелерин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)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54FC9A3E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Домакта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каттыжыышкыннарынга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чарар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79B62139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Домактарны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бɵдγγн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синтаксистиг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сайгарылгазын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чугаалаар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сорулгазыны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аайы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янзызын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тодарадыр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чугула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ийиги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чергени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кежигγннерин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аӊгылаар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айтырыглар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дузазы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4A93BF1D" w14:textId="29B45FEB" w:rsidR="00FA4CF4" w:rsidRPr="00687F1D" w:rsidRDefault="00FA4CF4" w:rsidP="00605A83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Коллективтии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– 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тургускан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план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ёзугаар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45-50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хире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сɵстγг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эдертиг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бижиир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2117A0B1" w14:textId="77777777" w:rsidR="00FA4CF4" w:rsidRPr="002E097B" w:rsidRDefault="00FA4CF4" w:rsidP="00605A83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227C6205" w14:textId="77777777" w:rsidR="00FA4CF4" w:rsidRPr="002E097B" w:rsidRDefault="00FA4CF4" w:rsidP="00605A83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θɵреникчилерниӊɵɵренип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алыр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аргалары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18C92ABE" w14:textId="77777777" w:rsidR="00FA4CF4" w:rsidRPr="002E097B" w:rsidRDefault="00FA4CF4" w:rsidP="00605A83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Тыва дылда синоним, антоним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деӊнеп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78797517" w14:textId="77777777" w:rsidR="00FA4CF4" w:rsidRPr="002E097B" w:rsidRDefault="00FA4CF4" w:rsidP="00605A83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Бердинген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долу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фонетиктиг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сайгарылгазын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668DEACA" w14:textId="77777777" w:rsidR="00FA4CF4" w:rsidRPr="002E097B" w:rsidRDefault="00FA4CF4" w:rsidP="00605A83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Бодунуӊ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долузу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хынап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бодунга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демдекти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салып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6D7535E6" w14:textId="77777777" w:rsidR="00FA4CF4" w:rsidRPr="002E097B" w:rsidRDefault="00FA4CF4" w:rsidP="00605A83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бодунуӊγзел-бодалын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долузу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 биле бодунуӊ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-биле 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бижимел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хевирге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дамчыдып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44A1B5AF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Домакта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сɵстерни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аразында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харылзаазын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каттыжыышкыннарынга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чарып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0AC3E19B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Домакты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синтаксистиг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сайгарылгазын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17B2A16C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кезектерин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аӊгылап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3AE762DC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Орфографтыг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частырыг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болур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черни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иштинден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59C8555B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Чогаадыкчы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lang w:eastAsia="ar-SA"/>
        </w:rPr>
        <w:t>ажылдар</w:t>
      </w:r>
      <w:proofErr w:type="spellEnd"/>
      <w:r w:rsidRPr="002E097B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34FF72AC" w14:textId="07D07BBF" w:rsidR="00FA4CF4" w:rsidRPr="00687F1D" w:rsidRDefault="00FA4CF4" w:rsidP="00687F1D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ɵɵреникчилерниӊɵɵренип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алган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турар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билиглери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46DF01EE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b/>
          <w:sz w:val="24"/>
          <w:szCs w:val="24"/>
          <w:lang w:eastAsia="ar-SA"/>
        </w:rPr>
        <w:t xml:space="preserve">- </w:t>
      </w:r>
      <w:r w:rsidRPr="002E097B">
        <w:rPr>
          <w:rFonts w:ascii="Times New Roman" w:hAnsi="Times New Roman"/>
          <w:sz w:val="24"/>
          <w:szCs w:val="24"/>
          <w:lang w:eastAsia="ar-SA"/>
        </w:rPr>
        <w:t xml:space="preserve">План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ёзугаар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сɵзγглелди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7459F24E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Бердинген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чуруктарга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чогаадыгларны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тургузуп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39B19B4A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Даалгаларлыг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мергежилгелерни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шын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медерелдиг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6D9F3095" w14:textId="77777777" w:rsidR="00FA4CF4" w:rsidRPr="00830362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Тыва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кичээлдеринде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билиглерин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херек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кырында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чогаадыкчы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γезинде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бодалдарын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илередирде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аас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болгаш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бижимел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γезинде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700E43AC" w14:textId="77777777" w:rsidR="00687F1D" w:rsidRDefault="00687F1D" w:rsidP="00605A83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0F17C802" w14:textId="64281082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θɵреникчилернин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ɵɵренип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алыр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аргалары</w:t>
      </w:r>
      <w:proofErr w:type="spellEnd"/>
      <w:r w:rsidRPr="002E097B"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</w:p>
    <w:p w14:paraId="1E609C37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Бодунуӊ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чогаадыынга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чурук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чуруп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7B55B940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Дылдыӊ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дγрγмнерин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ажыглап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тургаш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бодунуӊ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бодалдарын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илередип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22B0D333" w14:textId="77777777" w:rsidR="00FA4CF4" w:rsidRPr="002E097B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Домактарда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кылган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частырыгларны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тып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эдип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.</w:t>
      </w:r>
    </w:p>
    <w:p w14:paraId="74A3043F" w14:textId="77777777" w:rsidR="00FA4CF4" w:rsidRDefault="00FA4CF4" w:rsidP="00605A83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2E097B">
        <w:rPr>
          <w:rFonts w:ascii="Times New Roman" w:hAnsi="Times New Roman"/>
          <w:sz w:val="24"/>
          <w:szCs w:val="24"/>
          <w:lang w:eastAsia="ar-SA"/>
        </w:rPr>
        <w:lastRenderedPageBreak/>
        <w:t xml:space="preserve">-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Эгезин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берген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чугааны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улаштыр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чогаадып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E097B">
        <w:rPr>
          <w:rFonts w:ascii="Times New Roman" w:hAnsi="Times New Roman"/>
          <w:sz w:val="24"/>
          <w:szCs w:val="24"/>
          <w:lang w:eastAsia="ar-SA"/>
        </w:rPr>
        <w:t>билири</w:t>
      </w:r>
      <w:proofErr w:type="spellEnd"/>
      <w:r w:rsidRPr="002E097B">
        <w:rPr>
          <w:rFonts w:ascii="Times New Roman" w:hAnsi="Times New Roman"/>
          <w:sz w:val="24"/>
          <w:szCs w:val="24"/>
          <w:lang w:eastAsia="ar-SA"/>
        </w:rPr>
        <w:t>;</w:t>
      </w:r>
    </w:p>
    <w:p w14:paraId="2CE6D1FC" w14:textId="77777777" w:rsidR="00FA4CF4" w:rsidRDefault="00FA4CF4" w:rsidP="00220AA3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  <w:sectPr w:rsidR="00FA4CF4" w:rsidSect="001A19D6">
          <w:footerReference w:type="default" r:id="rId8"/>
          <w:pgSz w:w="11906" w:h="16838"/>
          <w:pgMar w:top="284" w:right="720" w:bottom="720" w:left="1430" w:header="709" w:footer="709" w:gutter="0"/>
          <w:cols w:space="708"/>
          <w:docGrid w:linePitch="360"/>
        </w:sectPr>
      </w:pPr>
    </w:p>
    <w:p w14:paraId="2E127602" w14:textId="77777777" w:rsidR="00FA4CF4" w:rsidRDefault="00FA4CF4" w:rsidP="00220AA3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1545ECD1" w14:textId="77777777" w:rsidR="00FA4CF4" w:rsidRDefault="00FA4CF4" w:rsidP="00220AA3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B2B1061" w14:textId="6E4709FA" w:rsidR="00FA4CF4" w:rsidRPr="00E234C9" w:rsidRDefault="00FA4CF4" w:rsidP="00687F1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Тыва </w:t>
      </w: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дылдын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календарь – </w:t>
      </w: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тематиктиг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планы (4 класс)</w:t>
      </w:r>
    </w:p>
    <w:p w14:paraId="6E204A27" w14:textId="77777777" w:rsidR="00FA4CF4" w:rsidRPr="00E234C9" w:rsidRDefault="00FA4CF4" w:rsidP="00220AA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350" w:type="dxa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6160"/>
        <w:gridCol w:w="880"/>
        <w:gridCol w:w="770"/>
        <w:gridCol w:w="880"/>
      </w:tblGrid>
      <w:tr w:rsidR="00FA4CF4" w:rsidRPr="00262ED4" w14:paraId="22AE996D" w14:textId="77777777" w:rsidTr="002D24E1">
        <w:trPr>
          <w:trHeight w:val="231"/>
        </w:trPr>
        <w:tc>
          <w:tcPr>
            <w:tcW w:w="660" w:type="dxa"/>
            <w:vMerge w:val="restart"/>
            <w:vAlign w:val="center"/>
          </w:tcPr>
          <w:p w14:paraId="67C9B02E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F78B1D9" w14:textId="77777777" w:rsidR="00FA4CF4" w:rsidRPr="00834203" w:rsidRDefault="00FA4CF4" w:rsidP="00262E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0" w:type="dxa"/>
            <w:vMerge w:val="restart"/>
            <w:vAlign w:val="center"/>
          </w:tcPr>
          <w:p w14:paraId="144BA335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4203">
              <w:rPr>
                <w:rFonts w:ascii="Times New Roman" w:hAnsi="Times New Roman"/>
                <w:b/>
                <w:sz w:val="24"/>
                <w:szCs w:val="24"/>
              </w:rPr>
              <w:t>Кичээлдин</w:t>
            </w:r>
            <w:proofErr w:type="spellEnd"/>
            <w:r w:rsidRPr="008342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4203">
              <w:rPr>
                <w:rFonts w:ascii="Times New Roman" w:hAnsi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880" w:type="dxa"/>
            <w:vMerge w:val="restart"/>
            <w:tcBorders>
              <w:right w:val="single" w:sz="4" w:space="0" w:color="auto"/>
            </w:tcBorders>
            <w:vAlign w:val="center"/>
          </w:tcPr>
          <w:p w14:paraId="34C0E5C5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4203">
              <w:rPr>
                <w:rFonts w:ascii="Times New Roman" w:hAnsi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3B9546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4203">
              <w:rPr>
                <w:rFonts w:ascii="Times New Roman" w:hAnsi="Times New Roman"/>
                <w:b/>
                <w:sz w:val="24"/>
                <w:szCs w:val="24"/>
              </w:rPr>
              <w:t>Эртер</w:t>
            </w:r>
            <w:proofErr w:type="spellEnd"/>
            <w:r w:rsidRPr="00834203">
              <w:rPr>
                <w:rFonts w:ascii="Times New Roman" w:hAnsi="Times New Roman"/>
                <w:b/>
                <w:sz w:val="24"/>
                <w:szCs w:val="24"/>
              </w:rPr>
              <w:t xml:space="preserve"> хуну</w:t>
            </w:r>
          </w:p>
          <w:p w14:paraId="73DA8F0B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4CF4" w:rsidRPr="00262ED4" w14:paraId="5E0D30BD" w14:textId="77777777" w:rsidTr="002D24E1">
        <w:trPr>
          <w:trHeight w:val="476"/>
        </w:trPr>
        <w:tc>
          <w:tcPr>
            <w:tcW w:w="660" w:type="dxa"/>
            <w:vMerge/>
            <w:vAlign w:val="center"/>
          </w:tcPr>
          <w:p w14:paraId="1F40AAF7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0" w:type="dxa"/>
            <w:vMerge/>
            <w:vAlign w:val="center"/>
          </w:tcPr>
          <w:p w14:paraId="0EEB7A55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14:paraId="7AC0D5FC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DE0CD9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0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2B9FB4AE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E33481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0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  <w:p w14:paraId="2F6202AB" w14:textId="77777777" w:rsidR="00FA4CF4" w:rsidRPr="00834203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4CF4" w:rsidRPr="00262ED4" w14:paraId="7A452DB8" w14:textId="77777777" w:rsidTr="002D24E1">
        <w:trPr>
          <w:trHeight w:val="476"/>
        </w:trPr>
        <w:tc>
          <w:tcPr>
            <w:tcW w:w="9350" w:type="dxa"/>
            <w:gridSpan w:val="5"/>
            <w:vAlign w:val="center"/>
          </w:tcPr>
          <w:p w14:paraId="3B139B9A" w14:textId="77777777" w:rsidR="00FA4CF4" w:rsidRPr="00D911AA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>Ийиги</w:t>
            </w:r>
            <w:proofErr w:type="spellEnd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>болгаш</w:t>
            </w:r>
            <w:proofErr w:type="spellEnd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 xml:space="preserve"> ушку </w:t>
            </w:r>
            <w:proofErr w:type="spellStart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>класстарга</w:t>
            </w:r>
            <w:proofErr w:type="spellEnd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>ооренген</w:t>
            </w:r>
            <w:proofErr w:type="spellEnd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>чуулдерин</w:t>
            </w:r>
            <w:proofErr w:type="spellEnd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1AA">
              <w:rPr>
                <w:rFonts w:ascii="Times New Roman" w:hAnsi="Times New Roman"/>
                <w:b/>
                <w:sz w:val="24"/>
                <w:szCs w:val="24"/>
              </w:rPr>
              <w:t>катаптаары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-10 ш</w:t>
            </w:r>
          </w:p>
        </w:tc>
      </w:tr>
      <w:tr w:rsidR="00FA4CF4" w:rsidRPr="00262ED4" w14:paraId="01BC4034" w14:textId="77777777" w:rsidTr="002D24E1">
        <w:tc>
          <w:tcPr>
            <w:tcW w:w="660" w:type="dxa"/>
          </w:tcPr>
          <w:p w14:paraId="4AF7F6A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0" w:type="dxa"/>
          </w:tcPr>
          <w:p w14:paraId="25BF87BE" w14:textId="77777777" w:rsidR="00FA4CF4" w:rsidRPr="00E74C26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C26">
              <w:rPr>
                <w:rFonts w:ascii="Times New Roman" w:hAnsi="Times New Roman"/>
                <w:sz w:val="24"/>
                <w:szCs w:val="24"/>
              </w:rPr>
              <w:t>Хуу</w:t>
            </w:r>
            <w:proofErr w:type="spellEnd"/>
            <w:r w:rsidRPr="00E74C26">
              <w:rPr>
                <w:rFonts w:ascii="Times New Roman" w:hAnsi="Times New Roman"/>
                <w:sz w:val="24"/>
                <w:szCs w:val="24"/>
              </w:rPr>
              <w:t xml:space="preserve"> чуве </w:t>
            </w:r>
            <w:proofErr w:type="spellStart"/>
            <w:r w:rsidRPr="00E74C26">
              <w:rPr>
                <w:rFonts w:ascii="Times New Roman" w:hAnsi="Times New Roman"/>
                <w:sz w:val="24"/>
                <w:szCs w:val="24"/>
              </w:rPr>
              <w:t>аттарын</w:t>
            </w:r>
            <w:proofErr w:type="spellEnd"/>
            <w:r w:rsidRPr="00E74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C26">
              <w:rPr>
                <w:rFonts w:ascii="Times New Roman" w:hAnsi="Times New Roman"/>
                <w:sz w:val="24"/>
                <w:szCs w:val="24"/>
              </w:rPr>
              <w:t>шын</w:t>
            </w:r>
            <w:proofErr w:type="spellEnd"/>
            <w:r w:rsidRPr="00E74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C26">
              <w:rPr>
                <w:rFonts w:ascii="Times New Roman" w:hAnsi="Times New Roman"/>
                <w:sz w:val="24"/>
                <w:szCs w:val="24"/>
              </w:rPr>
              <w:t>бижиири</w:t>
            </w:r>
            <w:proofErr w:type="spellEnd"/>
            <w:r w:rsidRPr="00E74C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74C26"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FC75AA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5DED1E8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6CB89F18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0C707A4D" w14:textId="77777777" w:rsidTr="002D24E1">
        <w:tc>
          <w:tcPr>
            <w:tcW w:w="660" w:type="dxa"/>
          </w:tcPr>
          <w:p w14:paraId="2DF7AE55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0" w:type="dxa"/>
          </w:tcPr>
          <w:p w14:paraId="11E7C980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Фонетика.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ужуктер.Слог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429FD15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14:paraId="59DED057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3EB7EE8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3C3F2CFE" w14:textId="77777777" w:rsidTr="002D24E1">
        <w:tc>
          <w:tcPr>
            <w:tcW w:w="660" w:type="dxa"/>
          </w:tcPr>
          <w:p w14:paraId="5210A4A7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0" w:type="dxa"/>
          </w:tcPr>
          <w:p w14:paraId="63897BD9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ужуктерин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дакпырлап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C61243A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25B78A3B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0D3EC60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46738CC2" w14:textId="77777777" w:rsidTr="002D24E1">
        <w:tc>
          <w:tcPr>
            <w:tcW w:w="660" w:type="dxa"/>
          </w:tcPr>
          <w:p w14:paraId="5EADE630" w14:textId="77777777" w:rsidR="00FA4CF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0" w:type="dxa"/>
          </w:tcPr>
          <w:p w14:paraId="50649814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Куштуг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уннер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E2B0C89" w14:textId="77777777" w:rsidR="00FA4CF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48CB25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74A3AEBD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BBD40C3" w14:textId="77777777" w:rsidTr="002D24E1">
        <w:tc>
          <w:tcPr>
            <w:tcW w:w="660" w:type="dxa"/>
          </w:tcPr>
          <w:p w14:paraId="59EBD14E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0" w:type="dxa"/>
          </w:tcPr>
          <w:p w14:paraId="46C98D94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кежигуннери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D49445A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ED0058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D70641B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5EB6AF7F" w14:textId="77777777" w:rsidTr="002D24E1">
        <w:tc>
          <w:tcPr>
            <w:tcW w:w="660" w:type="dxa"/>
          </w:tcPr>
          <w:p w14:paraId="566A7AB1" w14:textId="77777777" w:rsidR="00FA4CF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0" w:type="dxa"/>
          </w:tcPr>
          <w:p w14:paraId="4DF1A9E6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катыжыышкыны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4B0FAEFA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14:paraId="33B87F2B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7F3600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D9FC139" w14:textId="77777777" w:rsidTr="002D24E1">
        <w:tc>
          <w:tcPr>
            <w:tcW w:w="660" w:type="dxa"/>
            <w:tcBorders>
              <w:bottom w:val="single" w:sz="4" w:space="0" w:color="auto"/>
            </w:tcBorders>
          </w:tcPr>
          <w:p w14:paraId="217790A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0" w:type="dxa"/>
            <w:tcBorders>
              <w:bottom w:val="single" w:sz="4" w:space="0" w:color="auto"/>
            </w:tcBorders>
          </w:tcPr>
          <w:p w14:paraId="02F41CC6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Созуглел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хевирлери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6A0098D1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3F36F4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D01EAF7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13BD5652" w14:textId="77777777" w:rsidTr="002D24E1">
        <w:tc>
          <w:tcPr>
            <w:tcW w:w="660" w:type="dxa"/>
            <w:tcBorders>
              <w:bottom w:val="single" w:sz="4" w:space="0" w:color="auto"/>
            </w:tcBorders>
          </w:tcPr>
          <w:p w14:paraId="24C48A17" w14:textId="77777777" w:rsidR="00FA4CF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0" w:type="dxa"/>
            <w:tcBorders>
              <w:bottom w:val="single" w:sz="4" w:space="0" w:color="auto"/>
            </w:tcBorders>
          </w:tcPr>
          <w:p w14:paraId="22F25ADD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кол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бодалын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идеязы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тодарадыры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4694A73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4FDF4457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34D9E43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7A9F1FA1" w14:textId="77777777" w:rsidTr="002D24E1">
        <w:trPr>
          <w:trHeight w:val="204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61A5436E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60" w:type="dxa"/>
            <w:tcBorders>
              <w:bottom w:val="single" w:sz="4" w:space="0" w:color="auto"/>
            </w:tcBorders>
          </w:tcPr>
          <w:p w14:paraId="1C18C348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чечен »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7D085F58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453EAA08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00DC083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356073ED" w14:textId="77777777" w:rsidTr="002D24E1">
        <w:trPr>
          <w:trHeight w:val="258"/>
        </w:trPr>
        <w:tc>
          <w:tcPr>
            <w:tcW w:w="660" w:type="dxa"/>
            <w:tcBorders>
              <w:top w:val="single" w:sz="4" w:space="0" w:color="auto"/>
            </w:tcBorders>
          </w:tcPr>
          <w:p w14:paraId="458D4C9D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0" w:type="dxa"/>
            <w:tcBorders>
              <w:top w:val="single" w:sz="4" w:space="0" w:color="auto"/>
            </w:tcBorders>
          </w:tcPr>
          <w:p w14:paraId="58C0F6E1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96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152B618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3C481BD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1151FDF8" w14:textId="77777777" w:rsidTr="002D24E1">
        <w:tc>
          <w:tcPr>
            <w:tcW w:w="9350" w:type="dxa"/>
            <w:gridSpan w:val="5"/>
          </w:tcPr>
          <w:p w14:paraId="504C11C1" w14:textId="77777777" w:rsidR="00FA4CF4" w:rsidRPr="00E74C26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C26">
              <w:rPr>
                <w:rFonts w:ascii="Times New Roman" w:hAnsi="Times New Roman"/>
                <w:b/>
                <w:sz w:val="24"/>
                <w:szCs w:val="24"/>
              </w:rPr>
              <w:t>Домак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-17 ш</w:t>
            </w:r>
          </w:p>
        </w:tc>
      </w:tr>
      <w:tr w:rsidR="00FA4CF4" w:rsidRPr="00262ED4" w14:paraId="47E858C7" w14:textId="77777777" w:rsidTr="002D24E1">
        <w:tc>
          <w:tcPr>
            <w:tcW w:w="660" w:type="dxa"/>
          </w:tcPr>
          <w:p w14:paraId="1188D94E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60" w:type="dxa"/>
          </w:tcPr>
          <w:p w14:paraId="4A054061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Бодун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4683A82C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43D77F25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3D357C2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7EBD8FA8" w14:textId="77777777" w:rsidTr="002D24E1">
        <w:tc>
          <w:tcPr>
            <w:tcW w:w="660" w:type="dxa"/>
          </w:tcPr>
          <w:p w14:paraId="37A2B31E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60" w:type="dxa"/>
          </w:tcPr>
          <w:p w14:paraId="77BE6428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E153FB3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7039A8E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6F111E1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A4CF4" w:rsidRPr="00262ED4" w14:paraId="120A79CB" w14:textId="77777777" w:rsidTr="002D24E1">
        <w:tc>
          <w:tcPr>
            <w:tcW w:w="660" w:type="dxa"/>
          </w:tcPr>
          <w:p w14:paraId="493D1EBC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0" w:type="dxa"/>
          </w:tcPr>
          <w:p w14:paraId="48D0F221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кежигуннерлиг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2E5C20B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351E29C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76F4081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04500EA2" w14:textId="77777777" w:rsidTr="002D24E1">
        <w:tc>
          <w:tcPr>
            <w:tcW w:w="660" w:type="dxa"/>
          </w:tcPr>
          <w:p w14:paraId="36EF2DEC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60" w:type="dxa"/>
          </w:tcPr>
          <w:p w14:paraId="10C19406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кежигуннернин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холбажыр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аргалары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D58631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72DF9E42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07C74FE1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35E98B7E" w14:textId="77777777" w:rsidTr="002D24E1">
        <w:tc>
          <w:tcPr>
            <w:tcW w:w="660" w:type="dxa"/>
          </w:tcPr>
          <w:p w14:paraId="0E4E108E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0" w:type="dxa"/>
          </w:tcPr>
          <w:p w14:paraId="63DDD7CC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«          »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0ACA08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09961DDA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F03F562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3F7BF50" w14:textId="77777777" w:rsidTr="002D24E1">
        <w:tc>
          <w:tcPr>
            <w:tcW w:w="660" w:type="dxa"/>
          </w:tcPr>
          <w:p w14:paraId="5B9920E9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60" w:type="dxa"/>
          </w:tcPr>
          <w:p w14:paraId="1C907711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        »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D349AA5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61D931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07A1C463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35AC1C25" w14:textId="77777777" w:rsidTr="002D24E1">
        <w:tc>
          <w:tcPr>
            <w:tcW w:w="660" w:type="dxa"/>
          </w:tcPr>
          <w:p w14:paraId="3273467E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60" w:type="dxa"/>
          </w:tcPr>
          <w:p w14:paraId="0B640EDE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89B0BE1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0F23772E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E9FDB47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1DB03C7" w14:textId="77777777" w:rsidTr="002D24E1">
        <w:tc>
          <w:tcPr>
            <w:tcW w:w="660" w:type="dxa"/>
          </w:tcPr>
          <w:p w14:paraId="26C079C1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60" w:type="dxa"/>
          </w:tcPr>
          <w:p w14:paraId="410BB170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8A2E4BC" w14:textId="77777777" w:rsidR="00FA4CF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C2DF257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29B6B8C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3D6EC6FB" w14:textId="77777777" w:rsidTr="002D24E1">
        <w:tc>
          <w:tcPr>
            <w:tcW w:w="660" w:type="dxa"/>
          </w:tcPr>
          <w:p w14:paraId="2A2CDB8F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60" w:type="dxa"/>
          </w:tcPr>
          <w:p w14:paraId="15EFD6DE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D12B4ED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41B3BD5E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27748DC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1A077AB2" w14:textId="77777777" w:rsidTr="002D24E1">
        <w:tc>
          <w:tcPr>
            <w:tcW w:w="660" w:type="dxa"/>
          </w:tcPr>
          <w:p w14:paraId="5DD468EB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60" w:type="dxa"/>
          </w:tcPr>
          <w:p w14:paraId="38C9E221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Адалга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3F4CEE6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51B22F43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3BCBF1C9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0B8FC376" w14:textId="77777777" w:rsidTr="002D24E1">
        <w:tc>
          <w:tcPr>
            <w:tcW w:w="660" w:type="dxa"/>
          </w:tcPr>
          <w:p w14:paraId="2BFACDDD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60" w:type="dxa"/>
          </w:tcPr>
          <w:p w14:paraId="4FB870E6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тургузуу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Кожумактар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Чогаадылга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кожумактары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1D00AA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5536C153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30A380C5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4E305FCA" w14:textId="77777777" w:rsidTr="002D24E1">
        <w:tc>
          <w:tcPr>
            <w:tcW w:w="660" w:type="dxa"/>
          </w:tcPr>
          <w:p w14:paraId="254A3AB2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60" w:type="dxa"/>
          </w:tcPr>
          <w:p w14:paraId="2BBA7450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тургузуу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Оскерилге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кожумактары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B0CFD0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2C52BDF8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7D4EAC2E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38A55CC8" w14:textId="77777777" w:rsidTr="002D24E1">
        <w:tc>
          <w:tcPr>
            <w:tcW w:w="660" w:type="dxa"/>
          </w:tcPr>
          <w:p w14:paraId="30D7A49F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60" w:type="dxa"/>
          </w:tcPr>
          <w:p w14:paraId="5BD3323D" w14:textId="77777777" w:rsidR="00FA4CF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тургузуу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Оскерилге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кожумактары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03B3D21" w14:textId="77777777" w:rsidR="00FA4CF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0BA4F535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25F9A0A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32E5DA7C" w14:textId="77777777" w:rsidTr="002D24E1">
        <w:tc>
          <w:tcPr>
            <w:tcW w:w="660" w:type="dxa"/>
          </w:tcPr>
          <w:p w14:paraId="3AE534C1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60" w:type="dxa"/>
          </w:tcPr>
          <w:p w14:paraId="0625B0A0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Дефистеп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бижиир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состер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EF59BCD" w14:textId="77777777" w:rsidR="00FA4CF4" w:rsidRPr="00262ED4" w:rsidRDefault="00FA4CF4" w:rsidP="008D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14:paraId="5F66F1B8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0B540F91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1C885133" w14:textId="77777777" w:rsidTr="002D24E1">
        <w:tc>
          <w:tcPr>
            <w:tcW w:w="660" w:type="dxa"/>
          </w:tcPr>
          <w:p w14:paraId="36FB925A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60" w:type="dxa"/>
          </w:tcPr>
          <w:p w14:paraId="6C2A4F39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тургузуу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Дазыл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E2E3751" w14:textId="77777777" w:rsidR="00FA4CF4" w:rsidRPr="00262ED4" w:rsidRDefault="00FA4CF4" w:rsidP="008D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14:paraId="3E0CF0C6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17DA75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49935730" w14:textId="77777777" w:rsidTr="002D24E1">
        <w:tc>
          <w:tcPr>
            <w:tcW w:w="660" w:type="dxa"/>
          </w:tcPr>
          <w:p w14:paraId="349FE0A7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60" w:type="dxa"/>
          </w:tcPr>
          <w:p w14:paraId="747A3950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кус»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FF59951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14:paraId="5C077797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2583BA6B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6AB9129" w14:textId="77777777" w:rsidTr="002D24E1">
        <w:trPr>
          <w:trHeight w:val="463"/>
        </w:trPr>
        <w:tc>
          <w:tcPr>
            <w:tcW w:w="660" w:type="dxa"/>
            <w:tcBorders>
              <w:bottom w:val="single" w:sz="4" w:space="0" w:color="auto"/>
            </w:tcBorders>
          </w:tcPr>
          <w:p w14:paraId="3484AEBF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60" w:type="dxa"/>
            <w:tcBorders>
              <w:bottom w:val="single" w:sz="4" w:space="0" w:color="auto"/>
            </w:tcBorders>
          </w:tcPr>
          <w:p w14:paraId="613094D9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1FCB434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53E059E6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60E5B05C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3C8D0E8B" w14:textId="77777777" w:rsidTr="002D24E1">
        <w:tc>
          <w:tcPr>
            <w:tcW w:w="9350" w:type="dxa"/>
            <w:gridSpan w:val="5"/>
          </w:tcPr>
          <w:p w14:paraId="5EECC6A2" w14:textId="77777777" w:rsidR="00FA4CF4" w:rsidRPr="00A70469" w:rsidRDefault="00FA4CF4" w:rsidP="008D0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469">
              <w:rPr>
                <w:rFonts w:ascii="Times New Roman" w:hAnsi="Times New Roman"/>
                <w:b/>
                <w:sz w:val="24"/>
                <w:szCs w:val="24"/>
              </w:rPr>
              <w:t>Чуве ады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-16 ш</w:t>
            </w:r>
          </w:p>
        </w:tc>
      </w:tr>
      <w:tr w:rsidR="00FA4CF4" w:rsidRPr="00262ED4" w14:paraId="6954C738" w14:textId="77777777" w:rsidTr="002D24E1">
        <w:tc>
          <w:tcPr>
            <w:tcW w:w="660" w:type="dxa"/>
          </w:tcPr>
          <w:p w14:paraId="0A73AE3C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60" w:type="dxa"/>
          </w:tcPr>
          <w:p w14:paraId="12EFEF11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9B32CA8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14:paraId="09C4D578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F3E050E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25491164" w14:textId="77777777" w:rsidTr="002D24E1">
        <w:tc>
          <w:tcPr>
            <w:tcW w:w="660" w:type="dxa"/>
          </w:tcPr>
          <w:p w14:paraId="746BA714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60" w:type="dxa"/>
          </w:tcPr>
          <w:p w14:paraId="60F58E25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аттарынын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оскерлири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Чангыстын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475B003A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14:paraId="0924824C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8A74D30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01C6E81B" w14:textId="77777777" w:rsidTr="002D24E1">
        <w:trPr>
          <w:trHeight w:val="330"/>
        </w:trPr>
        <w:tc>
          <w:tcPr>
            <w:tcW w:w="660" w:type="dxa"/>
          </w:tcPr>
          <w:p w14:paraId="7F2CF2D4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60" w:type="dxa"/>
            <w:tcBorders>
              <w:top w:val="single" w:sz="4" w:space="0" w:color="auto"/>
            </w:tcBorders>
          </w:tcPr>
          <w:p w14:paraId="7A6CB67C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Адаарынын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37A19C79" w14:textId="77777777" w:rsidR="00FA4CF4" w:rsidRPr="00262ED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4DFC975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6E45AB3B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7E85615A" w14:textId="77777777" w:rsidTr="002D24E1">
        <w:trPr>
          <w:trHeight w:val="340"/>
        </w:trPr>
        <w:tc>
          <w:tcPr>
            <w:tcW w:w="660" w:type="dxa"/>
          </w:tcPr>
          <w:p w14:paraId="46C2F60D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60" w:type="dxa"/>
            <w:tcBorders>
              <w:top w:val="single" w:sz="4" w:space="0" w:color="auto"/>
            </w:tcBorders>
          </w:tcPr>
          <w:p w14:paraId="40662AF0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Хамаарыштырарынын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 падежи. 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Кымнын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Чунун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2A8A1E58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0FBAD1B1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0D0B1DDD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484A119E" w14:textId="77777777" w:rsidTr="002D24E1">
        <w:trPr>
          <w:trHeight w:val="340"/>
        </w:trPr>
        <w:tc>
          <w:tcPr>
            <w:tcW w:w="660" w:type="dxa"/>
          </w:tcPr>
          <w:p w14:paraId="5DF4B121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</w:tcBorders>
          </w:tcPr>
          <w:p w14:paraId="0F3C2D83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Бээринин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Кымгы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Чуге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Каяа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12AAAAF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86EB927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0AC1CFB5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35198B5B" w14:textId="77777777" w:rsidTr="002D24E1">
        <w:trPr>
          <w:trHeight w:val="360"/>
        </w:trPr>
        <w:tc>
          <w:tcPr>
            <w:tcW w:w="660" w:type="dxa"/>
          </w:tcPr>
          <w:p w14:paraId="5C92C372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60" w:type="dxa"/>
          </w:tcPr>
          <w:p w14:paraId="0560DF95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Онаарынын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 падежи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Кымны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>? Чуну?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06E1192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49A501F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A48C77A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27F77F7F" w14:textId="77777777" w:rsidTr="002D24E1">
        <w:trPr>
          <w:trHeight w:val="360"/>
        </w:trPr>
        <w:tc>
          <w:tcPr>
            <w:tcW w:w="660" w:type="dxa"/>
          </w:tcPr>
          <w:p w14:paraId="3003FB73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60" w:type="dxa"/>
          </w:tcPr>
          <w:p w14:paraId="23D23901" w14:textId="77777777" w:rsidR="00FA4CF4" w:rsidRPr="00262ED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Турарынын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Кымда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? Чуде?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Кайда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2E1A71D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5D4F5E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5E97342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18BC85B1" w14:textId="77777777" w:rsidTr="002D24E1">
        <w:trPr>
          <w:trHeight w:val="360"/>
        </w:trPr>
        <w:tc>
          <w:tcPr>
            <w:tcW w:w="660" w:type="dxa"/>
          </w:tcPr>
          <w:p w14:paraId="5CE300C7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60" w:type="dxa"/>
          </w:tcPr>
          <w:p w14:paraId="0BA1C3BD" w14:textId="77777777" w:rsidR="00FA4CF4" w:rsidRPr="00262ED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Унеринин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падежи.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Кымдан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 xml:space="preserve">? Чуден? </w:t>
            </w:r>
            <w:proofErr w:type="spellStart"/>
            <w:r w:rsidRPr="00262ED4">
              <w:rPr>
                <w:rFonts w:ascii="Times New Roman" w:hAnsi="Times New Roman"/>
                <w:sz w:val="24"/>
                <w:szCs w:val="24"/>
              </w:rPr>
              <w:t>Кайыын</w:t>
            </w:r>
            <w:proofErr w:type="spellEnd"/>
            <w:r w:rsidRPr="00262ED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7DEDD49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BDC1921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65BCD822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56B5AFB7" w14:textId="77777777" w:rsidTr="002D24E1">
        <w:trPr>
          <w:trHeight w:val="360"/>
        </w:trPr>
        <w:tc>
          <w:tcPr>
            <w:tcW w:w="660" w:type="dxa"/>
          </w:tcPr>
          <w:p w14:paraId="13619C03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160" w:type="dxa"/>
          </w:tcPr>
          <w:p w14:paraId="22AAE839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Углаарынын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падежи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Кымче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 Кайнар?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19B90FA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815782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0AAE2B09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28A2C616" w14:textId="77777777" w:rsidTr="002D24E1">
        <w:trPr>
          <w:trHeight w:val="360"/>
        </w:trPr>
        <w:tc>
          <w:tcPr>
            <w:tcW w:w="660" w:type="dxa"/>
          </w:tcPr>
          <w:p w14:paraId="1322E935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160" w:type="dxa"/>
          </w:tcPr>
          <w:p w14:paraId="3D59550B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7206914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216BF531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5AA12DF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5A908989" w14:textId="77777777" w:rsidTr="002D24E1">
        <w:trPr>
          <w:trHeight w:val="360"/>
        </w:trPr>
        <w:tc>
          <w:tcPr>
            <w:tcW w:w="660" w:type="dxa"/>
          </w:tcPr>
          <w:p w14:paraId="07960201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60" w:type="dxa"/>
          </w:tcPr>
          <w:p w14:paraId="20D782D5" w14:textId="77777777" w:rsidR="00FA4CF4" w:rsidRDefault="00FA4CF4" w:rsidP="00F2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ажыл.Катаптаашкын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6C2EE23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7F36768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676CF8C5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192B90E0" w14:textId="77777777" w:rsidTr="002D24E1">
        <w:trPr>
          <w:trHeight w:val="360"/>
        </w:trPr>
        <w:tc>
          <w:tcPr>
            <w:tcW w:w="660" w:type="dxa"/>
          </w:tcPr>
          <w:p w14:paraId="75F94327" w14:textId="77777777" w:rsidR="00FA4CF4" w:rsidRPr="00262ED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160" w:type="dxa"/>
          </w:tcPr>
          <w:p w14:paraId="76922F11" w14:textId="77777777" w:rsidR="00FA4CF4" w:rsidRDefault="00FA4CF4" w:rsidP="00F2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Хойнун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аттарынын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оскерлири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124A1C6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555F19D8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3C6F6968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A63340C" w14:textId="77777777" w:rsidTr="002D24E1">
        <w:trPr>
          <w:trHeight w:val="360"/>
        </w:trPr>
        <w:tc>
          <w:tcPr>
            <w:tcW w:w="660" w:type="dxa"/>
          </w:tcPr>
          <w:p w14:paraId="3761AFE7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60" w:type="dxa"/>
          </w:tcPr>
          <w:p w14:paraId="39A5F22E" w14:textId="77777777" w:rsidR="00FA4CF4" w:rsidRDefault="00FA4CF4" w:rsidP="00F2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хамаарылга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хевири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E48B092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5AA8D0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6AF23EE1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4458B3B4" w14:textId="77777777" w:rsidTr="002D24E1">
        <w:trPr>
          <w:trHeight w:val="360"/>
        </w:trPr>
        <w:tc>
          <w:tcPr>
            <w:tcW w:w="660" w:type="dxa"/>
          </w:tcPr>
          <w:p w14:paraId="7AD0A95E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160" w:type="dxa"/>
          </w:tcPr>
          <w:p w14:paraId="31FE6267" w14:textId="77777777" w:rsidR="00FA4CF4" w:rsidRDefault="00FA4CF4" w:rsidP="00F2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улегерлеп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оскерлири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711C896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5048DAB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5FA749F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4A7722A8" w14:textId="77777777" w:rsidTr="002D24E1">
        <w:trPr>
          <w:trHeight w:val="360"/>
        </w:trPr>
        <w:tc>
          <w:tcPr>
            <w:tcW w:w="660" w:type="dxa"/>
          </w:tcPr>
          <w:p w14:paraId="19F2E639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160" w:type="dxa"/>
          </w:tcPr>
          <w:p w14:paraId="1676C66B" w14:textId="77777777" w:rsidR="00FA4CF4" w:rsidRDefault="00FA4CF4" w:rsidP="00F2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  »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5A6A2B4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44BCB732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6CCD0E8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1A3E1A4" w14:textId="77777777" w:rsidTr="002D24E1">
        <w:trPr>
          <w:trHeight w:val="360"/>
        </w:trPr>
        <w:tc>
          <w:tcPr>
            <w:tcW w:w="660" w:type="dxa"/>
          </w:tcPr>
          <w:p w14:paraId="577960B8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60" w:type="dxa"/>
          </w:tcPr>
          <w:p w14:paraId="66805CF1" w14:textId="77777777" w:rsidR="00FA4CF4" w:rsidRDefault="00FA4CF4" w:rsidP="00F2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57A6B2E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246EB78D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6846F05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0C2A96DB" w14:textId="77777777" w:rsidTr="002D24E1">
        <w:trPr>
          <w:trHeight w:val="360"/>
        </w:trPr>
        <w:tc>
          <w:tcPr>
            <w:tcW w:w="9350" w:type="dxa"/>
            <w:gridSpan w:val="5"/>
          </w:tcPr>
          <w:p w14:paraId="67142DB6" w14:textId="77777777" w:rsidR="00FA4CF4" w:rsidRPr="00262ED4" w:rsidRDefault="00FA4CF4" w:rsidP="00AF2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072">
              <w:rPr>
                <w:rFonts w:ascii="Times New Roman" w:hAnsi="Times New Roman"/>
                <w:b/>
                <w:sz w:val="24"/>
                <w:szCs w:val="24"/>
              </w:rPr>
              <w:t>Демдек</w:t>
            </w:r>
            <w:proofErr w:type="spellEnd"/>
            <w:r w:rsidRPr="00AF2072">
              <w:rPr>
                <w:rFonts w:ascii="Times New Roman" w:hAnsi="Times New Roman"/>
                <w:b/>
                <w:sz w:val="24"/>
                <w:szCs w:val="24"/>
              </w:rPr>
              <w:t xml:space="preserve"> ады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-3 ш</w:t>
            </w:r>
          </w:p>
        </w:tc>
      </w:tr>
      <w:tr w:rsidR="00FA4CF4" w:rsidRPr="00262ED4" w14:paraId="46E065CD" w14:textId="77777777" w:rsidTr="002D24E1">
        <w:trPr>
          <w:trHeight w:val="360"/>
        </w:trPr>
        <w:tc>
          <w:tcPr>
            <w:tcW w:w="660" w:type="dxa"/>
          </w:tcPr>
          <w:p w14:paraId="58EA0D13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60" w:type="dxa"/>
          </w:tcPr>
          <w:p w14:paraId="2604709D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361014B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0B7B4DF3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46A237E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5926F2A" w14:textId="77777777" w:rsidTr="002D24E1">
        <w:trPr>
          <w:trHeight w:val="360"/>
        </w:trPr>
        <w:tc>
          <w:tcPr>
            <w:tcW w:w="660" w:type="dxa"/>
          </w:tcPr>
          <w:p w14:paraId="29AE38D3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160" w:type="dxa"/>
          </w:tcPr>
          <w:p w14:paraId="1BC6B7D8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Укталбаан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укталган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1878DFF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85F2FC7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36B8AB5A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3324F41" w14:textId="77777777" w:rsidTr="002D24E1">
        <w:trPr>
          <w:trHeight w:val="360"/>
        </w:trPr>
        <w:tc>
          <w:tcPr>
            <w:tcW w:w="660" w:type="dxa"/>
          </w:tcPr>
          <w:p w14:paraId="3DBF856F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160" w:type="dxa"/>
          </w:tcPr>
          <w:p w14:paraId="776ED1BB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Удурланышкак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уткалыг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170EE0A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468E042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67009BD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49082257" w14:textId="77777777" w:rsidTr="002D24E1">
        <w:trPr>
          <w:trHeight w:val="360"/>
        </w:trPr>
        <w:tc>
          <w:tcPr>
            <w:tcW w:w="9350" w:type="dxa"/>
            <w:gridSpan w:val="5"/>
          </w:tcPr>
          <w:p w14:paraId="1C176847" w14:textId="77777777" w:rsidR="00FA4CF4" w:rsidRPr="00AF2072" w:rsidRDefault="00FA4CF4" w:rsidP="00AF2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072">
              <w:rPr>
                <w:rFonts w:ascii="Times New Roman" w:hAnsi="Times New Roman"/>
                <w:b/>
                <w:sz w:val="24"/>
                <w:szCs w:val="24"/>
              </w:rPr>
              <w:t xml:space="preserve">Сан </w:t>
            </w:r>
            <w:proofErr w:type="spellStart"/>
            <w:r w:rsidRPr="00AF2072">
              <w:rPr>
                <w:rFonts w:ascii="Times New Roman" w:hAnsi="Times New Roman"/>
                <w:b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- 1 ш</w:t>
            </w:r>
          </w:p>
        </w:tc>
      </w:tr>
      <w:tr w:rsidR="00FA4CF4" w:rsidRPr="00262ED4" w14:paraId="5BA4649D" w14:textId="77777777" w:rsidTr="002D24E1">
        <w:trPr>
          <w:trHeight w:val="360"/>
        </w:trPr>
        <w:tc>
          <w:tcPr>
            <w:tcW w:w="660" w:type="dxa"/>
          </w:tcPr>
          <w:p w14:paraId="581A466F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60" w:type="dxa"/>
          </w:tcPr>
          <w:p w14:paraId="030D0092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4DB9843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76D172A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F1E620D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4BEAA2C7" w14:textId="77777777" w:rsidTr="002D24E1">
        <w:trPr>
          <w:trHeight w:val="360"/>
        </w:trPr>
        <w:tc>
          <w:tcPr>
            <w:tcW w:w="9350" w:type="dxa"/>
            <w:gridSpan w:val="5"/>
          </w:tcPr>
          <w:p w14:paraId="4CB4B759" w14:textId="77777777" w:rsidR="00FA4CF4" w:rsidRPr="00AF2072" w:rsidRDefault="00FA4CF4" w:rsidP="00AF2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F2072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  <w:proofErr w:type="spellEnd"/>
            <w:r w:rsidRPr="00AF20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2072">
              <w:rPr>
                <w:rFonts w:ascii="Times New Roman" w:hAnsi="Times New Roman"/>
                <w:b/>
                <w:sz w:val="24"/>
                <w:szCs w:val="24"/>
              </w:rPr>
              <w:t>орну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- 4 ш</w:t>
            </w:r>
          </w:p>
        </w:tc>
      </w:tr>
      <w:tr w:rsidR="00FA4CF4" w:rsidRPr="00262ED4" w14:paraId="65996E3E" w14:textId="77777777" w:rsidTr="002D24E1">
        <w:trPr>
          <w:trHeight w:val="360"/>
        </w:trPr>
        <w:tc>
          <w:tcPr>
            <w:tcW w:w="660" w:type="dxa"/>
          </w:tcPr>
          <w:p w14:paraId="03739725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60" w:type="dxa"/>
          </w:tcPr>
          <w:p w14:paraId="047A1AAC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Арыннын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орнуннары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B5DDCC0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AEA884B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27B7738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01DE5729" w14:textId="77777777" w:rsidTr="002D24E1">
        <w:trPr>
          <w:trHeight w:val="360"/>
        </w:trPr>
        <w:tc>
          <w:tcPr>
            <w:tcW w:w="660" w:type="dxa"/>
          </w:tcPr>
          <w:p w14:paraId="4A2724A1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160" w:type="dxa"/>
          </w:tcPr>
          <w:p w14:paraId="5AB501BD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Арыннын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оруннарыннын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падежтерге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оскерлири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D1093E9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0075332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240F8141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0141596F" w14:textId="77777777" w:rsidTr="002D24E1">
        <w:trPr>
          <w:trHeight w:val="360"/>
        </w:trPr>
        <w:tc>
          <w:tcPr>
            <w:tcW w:w="660" w:type="dxa"/>
          </w:tcPr>
          <w:p w14:paraId="49C26A61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60" w:type="dxa"/>
          </w:tcPr>
          <w:p w14:paraId="4277E4B5" w14:textId="77777777" w:rsidR="00FA4CF4" w:rsidRPr="00AF2072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«                                »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C8DB997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415946C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3AEBC069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19A0DE0" w14:textId="77777777" w:rsidTr="002D24E1">
        <w:trPr>
          <w:trHeight w:val="360"/>
        </w:trPr>
        <w:tc>
          <w:tcPr>
            <w:tcW w:w="660" w:type="dxa"/>
          </w:tcPr>
          <w:p w14:paraId="4310B045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160" w:type="dxa"/>
          </w:tcPr>
          <w:p w14:paraId="724722B4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E0B3E51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006264B3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9BDCE24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FE27DD4" w14:textId="77777777" w:rsidTr="002D24E1">
        <w:trPr>
          <w:trHeight w:val="360"/>
        </w:trPr>
        <w:tc>
          <w:tcPr>
            <w:tcW w:w="9350" w:type="dxa"/>
            <w:gridSpan w:val="5"/>
          </w:tcPr>
          <w:p w14:paraId="6E132795" w14:textId="77777777" w:rsidR="00FA4CF4" w:rsidRPr="00AF2072" w:rsidRDefault="00FA4CF4" w:rsidP="00AF2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- 9 ш</w:t>
            </w:r>
          </w:p>
        </w:tc>
      </w:tr>
      <w:tr w:rsidR="00FA4CF4" w:rsidRPr="00262ED4" w14:paraId="11847284" w14:textId="77777777" w:rsidTr="002D24E1">
        <w:trPr>
          <w:trHeight w:val="360"/>
        </w:trPr>
        <w:tc>
          <w:tcPr>
            <w:tcW w:w="660" w:type="dxa"/>
          </w:tcPr>
          <w:p w14:paraId="5F023436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160" w:type="dxa"/>
          </w:tcPr>
          <w:p w14:paraId="7299E1BE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47625F8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39B5CF5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A49EFE1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1170B76E" w14:textId="77777777" w:rsidTr="002D24E1">
        <w:trPr>
          <w:trHeight w:val="360"/>
        </w:trPr>
        <w:tc>
          <w:tcPr>
            <w:tcW w:w="660" w:type="dxa"/>
          </w:tcPr>
          <w:p w14:paraId="2129FB63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160" w:type="dxa"/>
          </w:tcPr>
          <w:p w14:paraId="629DB8BD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уелерге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арыннарга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саннарга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оскерлири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7C51834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F3E7229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9AE5E9E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C4C9835" w14:textId="77777777" w:rsidTr="002D24E1">
        <w:trPr>
          <w:trHeight w:val="360"/>
        </w:trPr>
        <w:tc>
          <w:tcPr>
            <w:tcW w:w="660" w:type="dxa"/>
          </w:tcPr>
          <w:p w14:paraId="2C39BD3F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160" w:type="dxa"/>
          </w:tcPr>
          <w:p w14:paraId="3E1DDBE6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эрткен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A89E15F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697B2A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74AEADC0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0EF45A74" w14:textId="77777777" w:rsidTr="002D24E1">
        <w:trPr>
          <w:trHeight w:val="360"/>
        </w:trPr>
        <w:tc>
          <w:tcPr>
            <w:tcW w:w="660" w:type="dxa"/>
          </w:tcPr>
          <w:p w14:paraId="51781407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160" w:type="dxa"/>
          </w:tcPr>
          <w:p w14:paraId="06A5243E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86C0DE2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45D42C9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78D7EEE2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4FC0736F" w14:textId="77777777" w:rsidTr="002D24E1">
        <w:trPr>
          <w:trHeight w:val="360"/>
        </w:trPr>
        <w:tc>
          <w:tcPr>
            <w:tcW w:w="660" w:type="dxa"/>
          </w:tcPr>
          <w:p w14:paraId="4F3EBB7A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160" w:type="dxa"/>
          </w:tcPr>
          <w:p w14:paraId="34AB1F06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«                  »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3D1EBA5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4749D0D6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75DD8EE9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2B8A91DE" w14:textId="77777777" w:rsidTr="002D24E1">
        <w:trPr>
          <w:trHeight w:val="360"/>
        </w:trPr>
        <w:tc>
          <w:tcPr>
            <w:tcW w:w="660" w:type="dxa"/>
          </w:tcPr>
          <w:p w14:paraId="25194DA8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160" w:type="dxa"/>
          </w:tcPr>
          <w:p w14:paraId="56C4E1D3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                           »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A18338B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6D7E37CE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E2FD1A6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4CF1F916" w14:textId="77777777" w:rsidTr="002D24E1">
        <w:trPr>
          <w:trHeight w:val="360"/>
        </w:trPr>
        <w:tc>
          <w:tcPr>
            <w:tcW w:w="660" w:type="dxa"/>
          </w:tcPr>
          <w:p w14:paraId="7E0AACD7" w14:textId="77777777" w:rsidR="00FA4CF4" w:rsidRDefault="00FA4CF4" w:rsidP="0062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160" w:type="dxa"/>
          </w:tcPr>
          <w:p w14:paraId="7A95A0F9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94D6DD0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0A7A9A0F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C74EE98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03DE8B22" w14:textId="77777777" w:rsidTr="002D24E1">
        <w:trPr>
          <w:trHeight w:val="360"/>
        </w:trPr>
        <w:tc>
          <w:tcPr>
            <w:tcW w:w="660" w:type="dxa"/>
          </w:tcPr>
          <w:p w14:paraId="79ED9FD9" w14:textId="77777777" w:rsidR="00FA4CF4" w:rsidRDefault="00FA4CF4" w:rsidP="0062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160" w:type="dxa"/>
          </w:tcPr>
          <w:p w14:paraId="2C1A4663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дужаал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хевири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70B15DE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4F528737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2C1A3135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5F9587DE" w14:textId="77777777" w:rsidTr="002D24E1">
        <w:trPr>
          <w:trHeight w:val="360"/>
        </w:trPr>
        <w:tc>
          <w:tcPr>
            <w:tcW w:w="660" w:type="dxa"/>
          </w:tcPr>
          <w:p w14:paraId="0B8C58C4" w14:textId="77777777" w:rsidR="00FA4CF4" w:rsidRDefault="00FA4CF4" w:rsidP="0062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160" w:type="dxa"/>
          </w:tcPr>
          <w:p w14:paraId="223620A3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хевири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18EC0FE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2C8E9775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75552C68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7EED607D" w14:textId="77777777" w:rsidTr="002D24E1">
        <w:trPr>
          <w:trHeight w:val="360"/>
        </w:trPr>
        <w:tc>
          <w:tcPr>
            <w:tcW w:w="9350" w:type="dxa"/>
            <w:gridSpan w:val="5"/>
          </w:tcPr>
          <w:p w14:paraId="068A33AE" w14:textId="77777777" w:rsidR="00FA4CF4" w:rsidRPr="00F245F5" w:rsidRDefault="00FA4CF4" w:rsidP="00F2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5F5">
              <w:rPr>
                <w:rFonts w:ascii="Times New Roman" w:hAnsi="Times New Roman"/>
                <w:b/>
                <w:sz w:val="24"/>
                <w:szCs w:val="24"/>
              </w:rPr>
              <w:t>Наречие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 ш</w:t>
            </w:r>
          </w:p>
        </w:tc>
      </w:tr>
      <w:tr w:rsidR="00FA4CF4" w:rsidRPr="00262ED4" w14:paraId="33D42CC6" w14:textId="77777777" w:rsidTr="002D24E1">
        <w:trPr>
          <w:trHeight w:val="360"/>
        </w:trPr>
        <w:tc>
          <w:tcPr>
            <w:tcW w:w="660" w:type="dxa"/>
          </w:tcPr>
          <w:p w14:paraId="739BAA25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160" w:type="dxa"/>
          </w:tcPr>
          <w:p w14:paraId="35DB4EB2" w14:textId="77777777" w:rsidR="00FA4CF4" w:rsidRDefault="00FA4CF4" w:rsidP="0083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966C2E1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64EFEC4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0F90748E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7395726D" w14:textId="77777777" w:rsidTr="002D24E1">
        <w:trPr>
          <w:trHeight w:val="360"/>
        </w:trPr>
        <w:tc>
          <w:tcPr>
            <w:tcW w:w="9350" w:type="dxa"/>
            <w:gridSpan w:val="5"/>
          </w:tcPr>
          <w:p w14:paraId="6DC682D1" w14:textId="77777777" w:rsidR="00FA4CF4" w:rsidRPr="00F245F5" w:rsidRDefault="00FA4CF4" w:rsidP="00F2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245F5">
              <w:rPr>
                <w:rFonts w:ascii="Times New Roman" w:hAnsi="Times New Roman"/>
                <w:b/>
                <w:sz w:val="24"/>
                <w:szCs w:val="24"/>
              </w:rPr>
              <w:t>Чыл</w:t>
            </w:r>
            <w:proofErr w:type="spellEnd"/>
            <w:r w:rsidRPr="00F245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45F5">
              <w:rPr>
                <w:rFonts w:ascii="Times New Roman" w:hAnsi="Times New Roman"/>
                <w:b/>
                <w:sz w:val="24"/>
                <w:szCs w:val="24"/>
              </w:rPr>
              <w:t>тончузунде</w:t>
            </w:r>
            <w:proofErr w:type="spellEnd"/>
            <w:r w:rsidRPr="00F245F5">
              <w:rPr>
                <w:rFonts w:ascii="Times New Roman" w:hAnsi="Times New Roman"/>
                <w:b/>
                <w:sz w:val="24"/>
                <w:szCs w:val="24"/>
              </w:rPr>
              <w:t xml:space="preserve"> катаптаашкын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-7 ш</w:t>
            </w:r>
          </w:p>
        </w:tc>
      </w:tr>
      <w:tr w:rsidR="00FA4CF4" w:rsidRPr="00262ED4" w14:paraId="0ACDBDA5" w14:textId="77777777" w:rsidTr="002D24E1">
        <w:trPr>
          <w:trHeight w:val="360"/>
        </w:trPr>
        <w:tc>
          <w:tcPr>
            <w:tcW w:w="660" w:type="dxa"/>
          </w:tcPr>
          <w:p w14:paraId="4753AC05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160" w:type="dxa"/>
          </w:tcPr>
          <w:p w14:paraId="6FFB0F5C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сайгарылгазы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D892A92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6232D71D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3735697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7CE3BD2" w14:textId="77777777" w:rsidTr="002D24E1">
        <w:trPr>
          <w:trHeight w:val="360"/>
        </w:trPr>
        <w:tc>
          <w:tcPr>
            <w:tcW w:w="660" w:type="dxa"/>
          </w:tcPr>
          <w:p w14:paraId="11F10DCE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160" w:type="dxa"/>
          </w:tcPr>
          <w:p w14:paraId="67AB476A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Состун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тургуузуу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0DF9476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0C4F3C6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6CBE99E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6EC05A88" w14:textId="77777777" w:rsidTr="002D24E1">
        <w:trPr>
          <w:trHeight w:val="360"/>
        </w:trPr>
        <w:tc>
          <w:tcPr>
            <w:tcW w:w="660" w:type="dxa"/>
          </w:tcPr>
          <w:p w14:paraId="6DD9D6EE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60" w:type="dxa"/>
          </w:tcPr>
          <w:p w14:paraId="59175B06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ыыткыр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дулей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уннерни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00BEB0A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444D420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2F8A7BE9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1681F34B" w14:textId="77777777" w:rsidTr="002D24E1">
        <w:trPr>
          <w:trHeight w:val="360"/>
        </w:trPr>
        <w:tc>
          <w:tcPr>
            <w:tcW w:w="660" w:type="dxa"/>
          </w:tcPr>
          <w:p w14:paraId="645DF8C8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160" w:type="dxa"/>
          </w:tcPr>
          <w:p w14:paraId="041E07B9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Тунел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«                      »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F1AE960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677BEF3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0AE5372A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0BAD721B" w14:textId="77777777" w:rsidTr="002D24E1">
        <w:trPr>
          <w:trHeight w:val="360"/>
        </w:trPr>
        <w:tc>
          <w:tcPr>
            <w:tcW w:w="660" w:type="dxa"/>
          </w:tcPr>
          <w:p w14:paraId="125F3E18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160" w:type="dxa"/>
          </w:tcPr>
          <w:p w14:paraId="6ADDDAE2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кезектери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C230AD5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47637B99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E897DD7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3FD217A7" w14:textId="77777777" w:rsidTr="002D24E1">
        <w:trPr>
          <w:trHeight w:val="360"/>
        </w:trPr>
        <w:tc>
          <w:tcPr>
            <w:tcW w:w="660" w:type="dxa"/>
          </w:tcPr>
          <w:p w14:paraId="17FF36D9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160" w:type="dxa"/>
          </w:tcPr>
          <w:p w14:paraId="34E7EFC9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40E6BA67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6E89C6B9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3699A816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CF4" w:rsidRPr="00262ED4" w14:paraId="59D41E6B" w14:textId="77777777" w:rsidTr="002D24E1">
        <w:trPr>
          <w:trHeight w:val="360"/>
        </w:trPr>
        <w:tc>
          <w:tcPr>
            <w:tcW w:w="660" w:type="dxa"/>
          </w:tcPr>
          <w:p w14:paraId="79E23C54" w14:textId="77777777" w:rsidR="00FA4CF4" w:rsidRDefault="00FA4CF4" w:rsidP="00F25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160" w:type="dxa"/>
          </w:tcPr>
          <w:p w14:paraId="77315A79" w14:textId="77777777" w:rsidR="00FA4CF4" w:rsidRDefault="00FA4CF4" w:rsidP="0062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B68CCD1" w14:textId="77777777" w:rsidR="00FA4CF4" w:rsidRPr="00262ED4" w:rsidRDefault="00FA4CF4" w:rsidP="0083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3E864751" w14:textId="77777777" w:rsidR="00FA4CF4" w:rsidRPr="00262ED4" w:rsidRDefault="00FA4CF4" w:rsidP="002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06ABCA7" w14:textId="77777777" w:rsidR="00FA4CF4" w:rsidRPr="00262ED4" w:rsidRDefault="00FA4CF4" w:rsidP="0026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9FE136" w14:textId="77777777" w:rsidR="00FA4CF4" w:rsidRDefault="00FA4CF4" w:rsidP="003A1295">
      <w:pPr>
        <w:autoSpaceDE w:val="0"/>
        <w:autoSpaceDN w:val="0"/>
        <w:adjustRightInd w:val="0"/>
        <w:ind w:right="-992"/>
        <w:jc w:val="center"/>
        <w:rPr>
          <w:b/>
          <w:bCs/>
          <w:u w:val="single"/>
        </w:rPr>
      </w:pPr>
    </w:p>
    <w:p w14:paraId="458FB580" w14:textId="77777777" w:rsidR="00FA4CF4" w:rsidRPr="00751044" w:rsidRDefault="00FA4CF4" w:rsidP="003A1295">
      <w:pPr>
        <w:autoSpaceDE w:val="0"/>
        <w:autoSpaceDN w:val="0"/>
        <w:adjustRightInd w:val="0"/>
        <w:ind w:right="-992"/>
        <w:jc w:val="center"/>
        <w:rPr>
          <w:rFonts w:ascii="Times New Roman CYR" w:hAnsi="Times New Roman CYR" w:cs="Times New Roman CYR"/>
          <w:b/>
          <w:bCs/>
          <w:u w:val="single"/>
        </w:rPr>
      </w:pPr>
      <w:r>
        <w:rPr>
          <w:b/>
          <w:bCs/>
          <w:u w:val="single"/>
        </w:rPr>
        <w:t>4</w:t>
      </w:r>
      <w:r w:rsidRPr="00751044">
        <w:rPr>
          <w:b/>
          <w:bCs/>
          <w:u w:val="single"/>
        </w:rPr>
        <w:t>-</w:t>
      </w:r>
      <w:r>
        <w:rPr>
          <w:rFonts w:ascii="Times New Roman CYR" w:hAnsi="Times New Roman CYR" w:cs="Times New Roman CYR"/>
          <w:b/>
          <w:bCs/>
          <w:u w:val="single"/>
        </w:rPr>
        <w:t>ку</w:t>
      </w:r>
      <w:r w:rsidRPr="00751044">
        <w:rPr>
          <w:rFonts w:ascii="Times New Roman CYR" w:hAnsi="Times New Roman CYR" w:cs="Times New Roman CYR"/>
          <w:b/>
          <w:bCs/>
          <w:u w:val="single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  <w:b/>
          <w:bCs/>
          <w:u w:val="single"/>
        </w:rPr>
        <w:t>класска</w:t>
      </w:r>
      <w:proofErr w:type="spellEnd"/>
      <w:r w:rsidRPr="00751044">
        <w:rPr>
          <w:rFonts w:ascii="Times New Roman CYR" w:hAnsi="Times New Roman CYR" w:cs="Times New Roman CYR"/>
          <w:b/>
          <w:bCs/>
          <w:u w:val="single"/>
        </w:rPr>
        <w:t xml:space="preserve"> </w:t>
      </w:r>
      <w:r w:rsidRPr="00751044">
        <w:rPr>
          <w:b/>
          <w:bCs/>
          <w:u w:val="single"/>
        </w:rPr>
        <w:t>«</w:t>
      </w:r>
      <w:r w:rsidRPr="00751044">
        <w:rPr>
          <w:rFonts w:ascii="Times New Roman CYR" w:hAnsi="Times New Roman CYR" w:cs="Times New Roman CYR"/>
          <w:b/>
          <w:bCs/>
          <w:u w:val="single"/>
        </w:rPr>
        <w:t xml:space="preserve">Тыва </w:t>
      </w:r>
      <w:proofErr w:type="spellStart"/>
      <w:r w:rsidRPr="00751044">
        <w:rPr>
          <w:rFonts w:ascii="Times New Roman CYR" w:hAnsi="Times New Roman CYR" w:cs="Times New Roman CYR"/>
          <w:b/>
          <w:bCs/>
          <w:u w:val="single"/>
        </w:rPr>
        <w:t>дыл</w:t>
      </w:r>
      <w:proofErr w:type="spellEnd"/>
      <w:r w:rsidRPr="00751044">
        <w:rPr>
          <w:b/>
          <w:bCs/>
          <w:u w:val="single"/>
        </w:rPr>
        <w:t xml:space="preserve">» </w:t>
      </w:r>
      <w:proofErr w:type="spellStart"/>
      <w:r w:rsidRPr="00751044">
        <w:rPr>
          <w:rFonts w:ascii="Times New Roman CYR" w:hAnsi="Times New Roman CYR" w:cs="Times New Roman CYR"/>
          <w:b/>
          <w:bCs/>
          <w:u w:val="single"/>
        </w:rPr>
        <w:t>деп</w:t>
      </w:r>
      <w:proofErr w:type="spellEnd"/>
      <w:r w:rsidRPr="00751044">
        <w:rPr>
          <w:rFonts w:ascii="Times New Roman CYR" w:hAnsi="Times New Roman CYR" w:cs="Times New Roman CYR"/>
          <w:b/>
          <w:bCs/>
          <w:u w:val="single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  <w:b/>
          <w:bCs/>
          <w:u w:val="single"/>
        </w:rPr>
        <w:t>эртемнин</w:t>
      </w:r>
      <w:proofErr w:type="spellEnd"/>
      <w:r w:rsidRPr="00751044">
        <w:rPr>
          <w:rFonts w:ascii="Times New Roman CYR" w:hAnsi="Times New Roman CYR" w:cs="Times New Roman CYR"/>
          <w:b/>
          <w:bCs/>
          <w:u w:val="single"/>
        </w:rPr>
        <w:t xml:space="preserve"> материал-</w:t>
      </w:r>
      <w:proofErr w:type="spellStart"/>
      <w:r w:rsidRPr="00751044">
        <w:rPr>
          <w:rFonts w:ascii="Times New Roman CYR" w:hAnsi="Times New Roman CYR" w:cs="Times New Roman CYR"/>
          <w:b/>
          <w:bCs/>
          <w:u w:val="single"/>
        </w:rPr>
        <w:t>техниктиг</w:t>
      </w:r>
      <w:proofErr w:type="spellEnd"/>
      <w:r w:rsidRPr="00751044">
        <w:rPr>
          <w:rFonts w:ascii="Times New Roman CYR" w:hAnsi="Times New Roman CYR" w:cs="Times New Roman CYR"/>
          <w:b/>
          <w:bCs/>
          <w:u w:val="single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  <w:b/>
          <w:bCs/>
          <w:u w:val="single"/>
        </w:rPr>
        <w:t>хандырылгазы</w:t>
      </w:r>
      <w:proofErr w:type="spellEnd"/>
      <w:r w:rsidRPr="00751044">
        <w:rPr>
          <w:rFonts w:ascii="Times New Roman CYR" w:hAnsi="Times New Roman CYR" w:cs="Times New Roman CYR"/>
          <w:b/>
          <w:bCs/>
          <w:u w:val="single"/>
        </w:rPr>
        <w:t>:</w:t>
      </w:r>
    </w:p>
    <w:p w14:paraId="3532C405" w14:textId="77777777" w:rsidR="00FA4CF4" w:rsidRPr="0075104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  <w:b/>
          <w:bCs/>
        </w:rPr>
      </w:pPr>
      <w:r w:rsidRPr="00751044">
        <w:rPr>
          <w:b/>
          <w:bCs/>
        </w:rPr>
        <w:tab/>
      </w:r>
      <w:proofErr w:type="spellStart"/>
      <w:r w:rsidRPr="00751044">
        <w:rPr>
          <w:rFonts w:ascii="Times New Roman CYR" w:hAnsi="Times New Roman CYR" w:cs="Times New Roman CYR"/>
          <w:b/>
          <w:bCs/>
        </w:rPr>
        <w:t>Башкыга</w:t>
      </w:r>
      <w:proofErr w:type="spellEnd"/>
      <w:r w:rsidRPr="00751044">
        <w:rPr>
          <w:rFonts w:ascii="Times New Roman CYR" w:hAnsi="Times New Roman CYR" w:cs="Times New Roman CYR"/>
          <w:b/>
          <w:bCs/>
        </w:rPr>
        <w:t>:</w:t>
      </w:r>
    </w:p>
    <w:p w14:paraId="7796C975" w14:textId="77777777" w:rsidR="00FA4CF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</w:rPr>
      </w:pPr>
      <w:r>
        <w:t xml:space="preserve">            1. </w:t>
      </w:r>
      <w:r w:rsidRPr="00751044"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Ооредилге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программазы</w:t>
      </w:r>
      <w:proofErr w:type="spellEnd"/>
      <w:r w:rsidRPr="00751044">
        <w:rPr>
          <w:rFonts w:ascii="Times New Roman CYR" w:hAnsi="Times New Roman CYR" w:cs="Times New Roman CYR"/>
        </w:rPr>
        <w:t xml:space="preserve"> ТР-</w:t>
      </w:r>
      <w:proofErr w:type="spellStart"/>
      <w:r w:rsidRPr="00751044">
        <w:rPr>
          <w:rFonts w:ascii="Times New Roman CYR" w:hAnsi="Times New Roman CYR" w:cs="Times New Roman CYR"/>
        </w:rPr>
        <w:t>нын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ооредилге</w:t>
      </w:r>
      <w:proofErr w:type="spellEnd"/>
      <w:r w:rsidRPr="00751044">
        <w:rPr>
          <w:rFonts w:ascii="Times New Roman CYR" w:hAnsi="Times New Roman CYR" w:cs="Times New Roman CYR"/>
        </w:rPr>
        <w:t xml:space="preserve">, </w:t>
      </w:r>
      <w:proofErr w:type="spellStart"/>
      <w:r w:rsidRPr="00751044">
        <w:rPr>
          <w:rFonts w:ascii="Times New Roman CYR" w:hAnsi="Times New Roman CYR" w:cs="Times New Roman CYR"/>
        </w:rPr>
        <w:t>эртем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болгаш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аныяктар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политиказынгын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яамызы</w:t>
      </w:r>
      <w:proofErr w:type="spellEnd"/>
      <w:r w:rsidRPr="00751044">
        <w:rPr>
          <w:rFonts w:ascii="Times New Roman CYR" w:hAnsi="Times New Roman CYR" w:cs="Times New Roman CYR"/>
        </w:rPr>
        <w:t xml:space="preserve">. </w:t>
      </w:r>
    </w:p>
    <w:p w14:paraId="6EBB7EF1" w14:textId="77777777" w:rsidR="00FA4CF4" w:rsidRPr="0075104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</w:t>
      </w:r>
      <w:r w:rsidRPr="00751044">
        <w:rPr>
          <w:rFonts w:ascii="Times New Roman CYR" w:hAnsi="Times New Roman CYR" w:cs="Times New Roman CYR"/>
        </w:rPr>
        <w:t xml:space="preserve">Национал школа </w:t>
      </w:r>
      <w:proofErr w:type="spellStart"/>
      <w:r w:rsidRPr="00751044">
        <w:rPr>
          <w:rFonts w:ascii="Times New Roman CYR" w:hAnsi="Times New Roman CYR" w:cs="Times New Roman CYR"/>
        </w:rPr>
        <w:t>хогжудер</w:t>
      </w:r>
      <w:proofErr w:type="spellEnd"/>
      <w:r w:rsidRPr="00751044">
        <w:rPr>
          <w:rFonts w:ascii="Times New Roman CYR" w:hAnsi="Times New Roman CYR" w:cs="Times New Roman CYR"/>
        </w:rPr>
        <w:t xml:space="preserve"> институт. Тыва </w:t>
      </w:r>
      <w:proofErr w:type="spellStart"/>
      <w:r w:rsidRPr="00751044">
        <w:rPr>
          <w:rFonts w:ascii="Times New Roman CYR" w:hAnsi="Times New Roman CYR" w:cs="Times New Roman CYR"/>
        </w:rPr>
        <w:t>дыл</w:t>
      </w:r>
      <w:proofErr w:type="spellEnd"/>
      <w:r w:rsidRPr="00751044">
        <w:rPr>
          <w:rFonts w:ascii="Times New Roman CYR" w:hAnsi="Times New Roman CYR" w:cs="Times New Roman CYR"/>
        </w:rPr>
        <w:t xml:space="preserve"> 1-4 </w:t>
      </w:r>
      <w:proofErr w:type="spellStart"/>
      <w:r w:rsidRPr="00751044">
        <w:rPr>
          <w:rFonts w:ascii="Times New Roman CYR" w:hAnsi="Times New Roman CYR" w:cs="Times New Roman CYR"/>
        </w:rPr>
        <w:t>класстар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Куруне</w:t>
      </w:r>
      <w:proofErr w:type="spellEnd"/>
      <w:r w:rsidRPr="00751044">
        <w:rPr>
          <w:rFonts w:ascii="Times New Roman CYR" w:hAnsi="Times New Roman CYR" w:cs="Times New Roman CYR"/>
        </w:rPr>
        <w:t xml:space="preserve"> стандарты Кызыл-2008.</w:t>
      </w:r>
    </w:p>
    <w:p w14:paraId="2A01E40E" w14:textId="77777777" w:rsidR="00FA4CF4" w:rsidRPr="0075104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</w:rPr>
      </w:pPr>
      <w:r>
        <w:t xml:space="preserve">            2. </w:t>
      </w:r>
      <w:r w:rsidRPr="00751044">
        <w:t>«</w:t>
      </w:r>
      <w:r w:rsidRPr="00751044">
        <w:rPr>
          <w:rFonts w:ascii="Times New Roman CYR" w:hAnsi="Times New Roman CYR" w:cs="Times New Roman CYR"/>
        </w:rPr>
        <w:t xml:space="preserve">Тыва </w:t>
      </w:r>
      <w:proofErr w:type="spellStart"/>
      <w:r w:rsidRPr="00751044">
        <w:rPr>
          <w:rFonts w:ascii="Times New Roman CYR" w:hAnsi="Times New Roman CYR" w:cs="Times New Roman CYR"/>
        </w:rPr>
        <w:t>дыл</w:t>
      </w:r>
      <w:proofErr w:type="spellEnd"/>
      <w:r w:rsidRPr="00751044">
        <w:t xml:space="preserve">» </w:t>
      </w:r>
      <w:proofErr w:type="spellStart"/>
      <w:r>
        <w:rPr>
          <w:rFonts w:ascii="Times New Roman CYR" w:hAnsi="Times New Roman CYR" w:cs="Times New Roman CYR"/>
        </w:rPr>
        <w:t>дорт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чылдыг</w:t>
      </w:r>
      <w:proofErr w:type="spellEnd"/>
      <w:r>
        <w:rPr>
          <w:rFonts w:ascii="Times New Roman CYR" w:hAnsi="Times New Roman CYR" w:cs="Times New Roman CYR"/>
        </w:rPr>
        <w:t xml:space="preserve"> эге </w:t>
      </w:r>
      <w:proofErr w:type="spellStart"/>
      <w:r>
        <w:rPr>
          <w:rFonts w:ascii="Times New Roman CYR" w:hAnsi="Times New Roman CYR" w:cs="Times New Roman CYR"/>
        </w:rPr>
        <w:t>школанын</w:t>
      </w:r>
      <w:proofErr w:type="spellEnd"/>
      <w:r>
        <w:rPr>
          <w:rFonts w:ascii="Times New Roman CYR" w:hAnsi="Times New Roman CYR" w:cs="Times New Roman CYR"/>
        </w:rPr>
        <w:t xml:space="preserve"> 4</w:t>
      </w:r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клазынга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ооредилге</w:t>
      </w:r>
      <w:proofErr w:type="spellEnd"/>
      <w:r w:rsidRPr="00751044">
        <w:rPr>
          <w:rFonts w:ascii="Times New Roman CYR" w:hAnsi="Times New Roman CYR" w:cs="Times New Roman CYR"/>
        </w:rPr>
        <w:t xml:space="preserve"> ному.</w:t>
      </w:r>
    </w:p>
    <w:p w14:paraId="2596B458" w14:textId="77777777" w:rsidR="00FA4CF4" w:rsidRDefault="00FA4CF4" w:rsidP="005348F9">
      <w:pPr>
        <w:tabs>
          <w:tab w:val="left" w:pos="531"/>
          <w:tab w:val="center" w:pos="7781"/>
        </w:tabs>
        <w:autoSpaceDE w:val="0"/>
        <w:autoSpaceDN w:val="0"/>
        <w:adjustRightInd w:val="0"/>
        <w:spacing w:line="360" w:lineRule="auto"/>
        <w:ind w:right="-99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</w:t>
      </w:r>
      <w:proofErr w:type="spellStart"/>
      <w:r>
        <w:rPr>
          <w:rFonts w:ascii="Times New Roman CYR" w:hAnsi="Times New Roman CYR" w:cs="Times New Roman CYR"/>
        </w:rPr>
        <w:t>Авторлары</w:t>
      </w:r>
      <w:proofErr w:type="spellEnd"/>
      <w:r>
        <w:rPr>
          <w:rFonts w:ascii="Times New Roman CYR" w:hAnsi="Times New Roman CYR" w:cs="Times New Roman CYR"/>
        </w:rPr>
        <w:t xml:space="preserve">: </w:t>
      </w:r>
      <w:proofErr w:type="spellStart"/>
      <w:r>
        <w:rPr>
          <w:rFonts w:ascii="Times New Roman CYR" w:hAnsi="Times New Roman CYR" w:cs="Times New Roman CYR"/>
        </w:rPr>
        <w:t>А.К.Ойдан-оол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А.М.Белек-Байыр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Л.Х.Ооржак</w:t>
      </w:r>
      <w:proofErr w:type="spellEnd"/>
      <w:r>
        <w:rPr>
          <w:rFonts w:ascii="Times New Roman CYR" w:hAnsi="Times New Roman CYR" w:cs="Times New Roman CYR"/>
        </w:rPr>
        <w:t xml:space="preserve"> 2020 ч</w:t>
      </w:r>
      <w:r w:rsidRPr="00751044">
        <w:rPr>
          <w:rFonts w:ascii="Times New Roman CYR" w:hAnsi="Times New Roman CYR" w:cs="Times New Roman CYR"/>
        </w:rPr>
        <w:t>.</w:t>
      </w:r>
    </w:p>
    <w:p w14:paraId="219163D8" w14:textId="77777777" w:rsidR="00FA4CF4" w:rsidRDefault="00FA4CF4" w:rsidP="005348F9">
      <w:pPr>
        <w:pStyle w:val="TableParagraph"/>
        <w:spacing w:line="360" w:lineRule="auto"/>
        <w:ind w:left="110"/>
      </w:pPr>
      <w:r>
        <w:rPr>
          <w:rFonts w:ascii="Times New Roman CYR" w:hAnsi="Times New Roman CYR" w:cs="Times New Roman CYR"/>
        </w:rPr>
        <w:t xml:space="preserve">         3. </w:t>
      </w:r>
      <w:proofErr w:type="spellStart"/>
      <w:r w:rsidRPr="005348F9">
        <w:t>Методиктиг</w:t>
      </w:r>
      <w:proofErr w:type="spellEnd"/>
      <w:r w:rsidRPr="005348F9">
        <w:rPr>
          <w:spacing w:val="-3"/>
        </w:rPr>
        <w:t xml:space="preserve"> </w:t>
      </w:r>
      <w:proofErr w:type="spellStart"/>
      <w:r w:rsidRPr="005348F9">
        <w:t>сүмелер</w:t>
      </w:r>
      <w:proofErr w:type="spellEnd"/>
      <w:r w:rsidRPr="005348F9">
        <w:rPr>
          <w:spacing w:val="-2"/>
        </w:rPr>
        <w:t xml:space="preserve"> </w:t>
      </w:r>
      <w:r>
        <w:t>2-4</w:t>
      </w:r>
      <w:r w:rsidRPr="005348F9">
        <w:rPr>
          <w:spacing w:val="-3"/>
        </w:rPr>
        <w:t xml:space="preserve"> </w:t>
      </w:r>
      <w:proofErr w:type="spellStart"/>
      <w:r w:rsidRPr="005348F9">
        <w:t>класстарны</w:t>
      </w:r>
      <w:proofErr w:type="spellEnd"/>
      <w:r w:rsidRPr="005348F9">
        <w:t>ӊ</w:t>
      </w:r>
      <w:r w:rsidRPr="005348F9">
        <w:rPr>
          <w:spacing w:val="-1"/>
        </w:rPr>
        <w:t xml:space="preserve"> </w:t>
      </w:r>
      <w:r w:rsidRPr="005348F9">
        <w:t>«Тыва</w:t>
      </w:r>
      <w:r w:rsidRPr="005348F9">
        <w:rPr>
          <w:spacing w:val="-4"/>
        </w:rPr>
        <w:t xml:space="preserve"> </w:t>
      </w:r>
      <w:proofErr w:type="spellStart"/>
      <w:r w:rsidRPr="005348F9">
        <w:t>дыл</w:t>
      </w:r>
      <w:proofErr w:type="spellEnd"/>
      <w:r w:rsidRPr="005348F9">
        <w:t>»</w:t>
      </w:r>
      <w:r w:rsidRPr="005348F9">
        <w:rPr>
          <w:spacing w:val="-7"/>
        </w:rPr>
        <w:t xml:space="preserve"> </w:t>
      </w:r>
      <w:r w:rsidRPr="005348F9">
        <w:t>ному-биле</w:t>
      </w:r>
      <w:r w:rsidRPr="005348F9">
        <w:rPr>
          <w:spacing w:val="-5"/>
        </w:rPr>
        <w:t xml:space="preserve"> </w:t>
      </w:r>
      <w:proofErr w:type="spellStart"/>
      <w:r w:rsidRPr="005348F9">
        <w:t>ажылдаар</w:t>
      </w:r>
      <w:proofErr w:type="spellEnd"/>
    </w:p>
    <w:p w14:paraId="61B02112" w14:textId="77777777" w:rsidR="00FA4CF4" w:rsidRPr="005348F9" w:rsidRDefault="00FA4CF4" w:rsidP="005348F9">
      <w:pPr>
        <w:pStyle w:val="TableParagraph"/>
        <w:spacing w:line="360" w:lineRule="auto"/>
        <w:ind w:left="110"/>
        <w:rPr>
          <w:sz w:val="24"/>
          <w:szCs w:val="24"/>
        </w:rPr>
      </w:pPr>
      <w:r w:rsidRPr="005348F9">
        <w:rPr>
          <w:spacing w:val="-1"/>
        </w:rPr>
        <w:t xml:space="preserve"> </w:t>
      </w:r>
      <w:r>
        <w:rPr>
          <w:spacing w:val="-1"/>
        </w:rPr>
        <w:t xml:space="preserve">               </w:t>
      </w:r>
      <w:proofErr w:type="spellStart"/>
      <w:r w:rsidRPr="005348F9">
        <w:t>Башкыларга</w:t>
      </w:r>
      <w:proofErr w:type="spellEnd"/>
      <w:r>
        <w:t xml:space="preserve"> </w:t>
      </w:r>
      <w:proofErr w:type="spellStart"/>
      <w:r>
        <w:t>д</w:t>
      </w:r>
      <w:r w:rsidRPr="005348F9">
        <w:t>узаламчы</w:t>
      </w:r>
      <w:proofErr w:type="spellEnd"/>
    </w:p>
    <w:p w14:paraId="3CF193F2" w14:textId="77777777" w:rsidR="00FA4CF4" w:rsidRPr="00751044" w:rsidRDefault="00FA4CF4" w:rsidP="005348F9">
      <w:pPr>
        <w:tabs>
          <w:tab w:val="left" w:pos="531"/>
          <w:tab w:val="center" w:pos="7781"/>
        </w:tabs>
        <w:autoSpaceDE w:val="0"/>
        <w:autoSpaceDN w:val="0"/>
        <w:adjustRightInd w:val="0"/>
        <w:spacing w:line="360" w:lineRule="auto"/>
        <w:ind w:right="-992"/>
        <w:rPr>
          <w:rFonts w:ascii="Times New Roman CYR" w:hAnsi="Times New Roman CYR" w:cs="Times New Roman CYR"/>
        </w:rPr>
      </w:pPr>
      <w:r>
        <w:t xml:space="preserve">            4.</w:t>
      </w:r>
      <w:r w:rsidRPr="00751044">
        <w:t xml:space="preserve">  </w:t>
      </w:r>
      <w:proofErr w:type="spellStart"/>
      <w:r w:rsidRPr="00751044">
        <w:rPr>
          <w:rFonts w:ascii="Times New Roman CYR" w:hAnsi="Times New Roman CYR" w:cs="Times New Roman CYR"/>
        </w:rPr>
        <w:t>Диктантылар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чыындызы</w:t>
      </w:r>
      <w:proofErr w:type="spellEnd"/>
      <w:r w:rsidRPr="00751044">
        <w:rPr>
          <w:rFonts w:ascii="Times New Roman CYR" w:hAnsi="Times New Roman CYR" w:cs="Times New Roman CYR"/>
        </w:rPr>
        <w:t xml:space="preserve"> 4 </w:t>
      </w:r>
      <w:proofErr w:type="spellStart"/>
      <w:r w:rsidRPr="00751044">
        <w:rPr>
          <w:rFonts w:ascii="Times New Roman CYR" w:hAnsi="Times New Roman CYR" w:cs="Times New Roman CYR"/>
        </w:rPr>
        <w:t>чылдыг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школ</w:t>
      </w:r>
      <w:r>
        <w:rPr>
          <w:rFonts w:ascii="Times New Roman CYR" w:hAnsi="Times New Roman CYR" w:cs="Times New Roman CYR"/>
        </w:rPr>
        <w:t>анын</w:t>
      </w:r>
      <w:proofErr w:type="spellEnd"/>
      <w:r>
        <w:rPr>
          <w:rFonts w:ascii="Times New Roman CYR" w:hAnsi="Times New Roman CYR" w:cs="Times New Roman CYR"/>
        </w:rPr>
        <w:t xml:space="preserve"> 1-4 </w:t>
      </w:r>
      <w:proofErr w:type="spellStart"/>
      <w:r>
        <w:rPr>
          <w:rFonts w:ascii="Times New Roman CYR" w:hAnsi="Times New Roman CYR" w:cs="Times New Roman CYR"/>
        </w:rPr>
        <w:t>класстарынга</w:t>
      </w:r>
      <w:proofErr w:type="spellEnd"/>
    </w:p>
    <w:p w14:paraId="1AC56DAE" w14:textId="77777777" w:rsidR="00FA4CF4" w:rsidRPr="0075104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</w:rPr>
      </w:pPr>
      <w:r>
        <w:t xml:space="preserve">            5.</w:t>
      </w:r>
      <w:r w:rsidRPr="00751044"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Эдертиглер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чыындызы</w:t>
      </w:r>
      <w:proofErr w:type="spellEnd"/>
      <w:r w:rsidRPr="00751044">
        <w:rPr>
          <w:rFonts w:ascii="Times New Roman CYR" w:hAnsi="Times New Roman CYR" w:cs="Times New Roman CYR"/>
        </w:rPr>
        <w:t xml:space="preserve"> 4 </w:t>
      </w:r>
      <w:proofErr w:type="spellStart"/>
      <w:r w:rsidRPr="00751044">
        <w:rPr>
          <w:rFonts w:ascii="Times New Roman CYR" w:hAnsi="Times New Roman CYR" w:cs="Times New Roman CYR"/>
        </w:rPr>
        <w:t>чылдыг</w:t>
      </w:r>
      <w:proofErr w:type="spellEnd"/>
      <w:r w:rsidRPr="00751044">
        <w:rPr>
          <w:rFonts w:ascii="Times New Roman CYR" w:hAnsi="Times New Roman CYR" w:cs="Times New Roman CYR"/>
        </w:rPr>
        <w:t xml:space="preserve"> эге </w:t>
      </w:r>
      <w:proofErr w:type="spellStart"/>
      <w:r w:rsidRPr="00751044">
        <w:rPr>
          <w:rFonts w:ascii="Times New Roman CYR" w:hAnsi="Times New Roman CYR" w:cs="Times New Roman CYR"/>
        </w:rPr>
        <w:t>школ</w:t>
      </w:r>
      <w:r>
        <w:rPr>
          <w:rFonts w:ascii="Times New Roman CYR" w:hAnsi="Times New Roman CYR" w:cs="Times New Roman CYR"/>
        </w:rPr>
        <w:t>анын</w:t>
      </w:r>
      <w:proofErr w:type="spellEnd"/>
      <w:r>
        <w:rPr>
          <w:rFonts w:ascii="Times New Roman CYR" w:hAnsi="Times New Roman CYR" w:cs="Times New Roman CYR"/>
        </w:rPr>
        <w:t xml:space="preserve"> 2-4 </w:t>
      </w:r>
      <w:proofErr w:type="spellStart"/>
      <w:r>
        <w:rPr>
          <w:rFonts w:ascii="Times New Roman CYR" w:hAnsi="Times New Roman CYR" w:cs="Times New Roman CYR"/>
        </w:rPr>
        <w:t>класстарынга</w:t>
      </w:r>
      <w:proofErr w:type="spellEnd"/>
      <w:r>
        <w:rPr>
          <w:rFonts w:ascii="Times New Roman CYR" w:hAnsi="Times New Roman CYR" w:cs="Times New Roman CYR"/>
        </w:rPr>
        <w:t xml:space="preserve"> </w:t>
      </w:r>
    </w:p>
    <w:p w14:paraId="230D599F" w14:textId="77777777" w:rsidR="00FA4CF4" w:rsidRPr="00751044" w:rsidRDefault="00FA4CF4" w:rsidP="002D24E1">
      <w:pPr>
        <w:tabs>
          <w:tab w:val="left" w:pos="0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</w:rPr>
      </w:pPr>
      <w:r>
        <w:t xml:space="preserve">            6.</w:t>
      </w:r>
      <w:r w:rsidRPr="00751044">
        <w:t xml:space="preserve"> </w:t>
      </w:r>
      <w:r w:rsidRPr="00751044">
        <w:rPr>
          <w:rFonts w:ascii="Times New Roman CYR" w:hAnsi="Times New Roman CYR" w:cs="Times New Roman CYR"/>
        </w:rPr>
        <w:t xml:space="preserve">Тыва </w:t>
      </w:r>
      <w:proofErr w:type="spellStart"/>
      <w:r w:rsidRPr="00751044">
        <w:rPr>
          <w:rFonts w:ascii="Times New Roman CYR" w:hAnsi="Times New Roman CYR" w:cs="Times New Roman CYR"/>
        </w:rPr>
        <w:t>дылга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тестилер</w:t>
      </w:r>
      <w:proofErr w:type="spellEnd"/>
      <w:r w:rsidRPr="00751044">
        <w:rPr>
          <w:rFonts w:ascii="Times New Roman CYR" w:hAnsi="Times New Roman CYR" w:cs="Times New Roman CYR"/>
        </w:rPr>
        <w:t xml:space="preserve"> ному.</w:t>
      </w:r>
    </w:p>
    <w:p w14:paraId="5233DF15" w14:textId="77777777" w:rsidR="00FA4CF4" w:rsidRPr="0075104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</w:rPr>
      </w:pPr>
      <w:r>
        <w:t xml:space="preserve">            7.</w:t>
      </w:r>
      <w:r w:rsidRPr="00751044">
        <w:t xml:space="preserve">  3-4 </w:t>
      </w:r>
      <w:proofErr w:type="spellStart"/>
      <w:r w:rsidRPr="00751044">
        <w:rPr>
          <w:rFonts w:ascii="Times New Roman CYR" w:hAnsi="Times New Roman CYR" w:cs="Times New Roman CYR"/>
        </w:rPr>
        <w:t>класстарга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ооредилге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таблицалары</w:t>
      </w:r>
      <w:proofErr w:type="spellEnd"/>
      <w:r w:rsidRPr="00751044">
        <w:rPr>
          <w:rFonts w:ascii="Times New Roman CYR" w:hAnsi="Times New Roman CYR" w:cs="Times New Roman CYR"/>
        </w:rPr>
        <w:t>.</w:t>
      </w:r>
    </w:p>
    <w:p w14:paraId="2B021CEB" w14:textId="77777777" w:rsidR="00FA4CF4" w:rsidRPr="0075104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</w:rPr>
      </w:pPr>
      <w:r>
        <w:t xml:space="preserve">            8. </w:t>
      </w:r>
      <w:proofErr w:type="spellStart"/>
      <w:r w:rsidRPr="00751044">
        <w:rPr>
          <w:rFonts w:ascii="Times New Roman CYR" w:hAnsi="Times New Roman CYR" w:cs="Times New Roman CYR"/>
        </w:rPr>
        <w:t>Карточкала</w:t>
      </w:r>
      <w:proofErr w:type="spellEnd"/>
      <w:r w:rsidRPr="00751044">
        <w:rPr>
          <w:rFonts w:ascii="Times New Roman CYR" w:hAnsi="Times New Roman CYR" w:cs="Times New Roman CYR"/>
        </w:rPr>
        <w:t xml:space="preserve">, </w:t>
      </w:r>
      <w:proofErr w:type="spellStart"/>
      <w:r w:rsidRPr="00751044">
        <w:rPr>
          <w:rFonts w:ascii="Times New Roman CYR" w:hAnsi="Times New Roman CYR" w:cs="Times New Roman CYR"/>
        </w:rPr>
        <w:t>перфокартылар</w:t>
      </w:r>
      <w:proofErr w:type="spellEnd"/>
      <w:r w:rsidRPr="00751044">
        <w:rPr>
          <w:rFonts w:ascii="Times New Roman CYR" w:hAnsi="Times New Roman CYR" w:cs="Times New Roman CYR"/>
        </w:rPr>
        <w:t>.</w:t>
      </w:r>
    </w:p>
    <w:p w14:paraId="0B1C399E" w14:textId="77777777" w:rsidR="00FA4CF4" w:rsidRPr="0075104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</w:rPr>
      </w:pPr>
      <w:r>
        <w:t xml:space="preserve">            9.</w:t>
      </w:r>
      <w:r w:rsidRPr="00751044">
        <w:t xml:space="preserve"> </w:t>
      </w:r>
      <w:r w:rsidRPr="00751044">
        <w:rPr>
          <w:rFonts w:ascii="Times New Roman CYR" w:hAnsi="Times New Roman CYR" w:cs="Times New Roman CYR"/>
        </w:rPr>
        <w:t>Компьютер, проектор, экран, ДВД, принтер.</w:t>
      </w:r>
    </w:p>
    <w:p w14:paraId="54DB187F" w14:textId="77777777" w:rsidR="00FA4CF4" w:rsidRDefault="00FA4CF4" w:rsidP="002D24E1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</w:t>
      </w:r>
      <w:proofErr w:type="spellStart"/>
      <w:r w:rsidRPr="00751044">
        <w:rPr>
          <w:rFonts w:ascii="Times New Roman CYR" w:hAnsi="Times New Roman CYR" w:cs="Times New Roman CYR"/>
          <w:b/>
          <w:bCs/>
        </w:rPr>
        <w:t>Оореникчилерге</w:t>
      </w:r>
      <w:proofErr w:type="spellEnd"/>
      <w:r w:rsidRPr="00751044">
        <w:rPr>
          <w:rFonts w:ascii="Times New Roman CYR" w:hAnsi="Times New Roman CYR" w:cs="Times New Roman CYR"/>
          <w:b/>
          <w:bCs/>
        </w:rPr>
        <w:t>:</w:t>
      </w:r>
    </w:p>
    <w:p w14:paraId="74479F84" w14:textId="77777777" w:rsidR="00FA4CF4" w:rsidRPr="002D24E1" w:rsidRDefault="00FA4CF4" w:rsidP="002D24E1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  <w:b/>
          <w:bCs/>
        </w:rPr>
      </w:pPr>
      <w:r>
        <w:t xml:space="preserve">           1. </w:t>
      </w:r>
      <w:r w:rsidRPr="00751044">
        <w:t>«</w:t>
      </w:r>
      <w:r w:rsidRPr="00751044">
        <w:rPr>
          <w:rFonts w:ascii="Times New Roman CYR" w:hAnsi="Times New Roman CYR" w:cs="Times New Roman CYR"/>
        </w:rPr>
        <w:t xml:space="preserve">Тыва </w:t>
      </w:r>
      <w:proofErr w:type="spellStart"/>
      <w:r w:rsidRPr="00751044">
        <w:rPr>
          <w:rFonts w:ascii="Times New Roman CYR" w:hAnsi="Times New Roman CYR" w:cs="Times New Roman CYR"/>
        </w:rPr>
        <w:t>дыл</w:t>
      </w:r>
      <w:proofErr w:type="spellEnd"/>
      <w:r w:rsidRPr="00751044">
        <w:t xml:space="preserve">» </w:t>
      </w:r>
      <w:proofErr w:type="spellStart"/>
      <w:r>
        <w:rPr>
          <w:rFonts w:ascii="Times New Roman CYR" w:hAnsi="Times New Roman CYR" w:cs="Times New Roman CYR"/>
        </w:rPr>
        <w:t>дорт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чылдыг</w:t>
      </w:r>
      <w:proofErr w:type="spellEnd"/>
      <w:r>
        <w:rPr>
          <w:rFonts w:ascii="Times New Roman CYR" w:hAnsi="Times New Roman CYR" w:cs="Times New Roman CYR"/>
        </w:rPr>
        <w:t xml:space="preserve"> эге </w:t>
      </w:r>
      <w:proofErr w:type="spellStart"/>
      <w:r>
        <w:rPr>
          <w:rFonts w:ascii="Times New Roman CYR" w:hAnsi="Times New Roman CYR" w:cs="Times New Roman CYR"/>
        </w:rPr>
        <w:t>школанын</w:t>
      </w:r>
      <w:proofErr w:type="spellEnd"/>
      <w:r>
        <w:rPr>
          <w:rFonts w:ascii="Times New Roman CYR" w:hAnsi="Times New Roman CYR" w:cs="Times New Roman CYR"/>
        </w:rPr>
        <w:t xml:space="preserve"> 4</w:t>
      </w:r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клазынга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ооредилге</w:t>
      </w:r>
      <w:proofErr w:type="spellEnd"/>
      <w:r w:rsidRPr="00751044">
        <w:rPr>
          <w:rFonts w:ascii="Times New Roman CYR" w:hAnsi="Times New Roman CYR" w:cs="Times New Roman CYR"/>
        </w:rPr>
        <w:t xml:space="preserve"> ному.</w:t>
      </w:r>
    </w:p>
    <w:p w14:paraId="7ABF93EB" w14:textId="77777777" w:rsidR="00FA4CF4" w:rsidRPr="00751044" w:rsidRDefault="00FA4CF4" w:rsidP="002D24E1">
      <w:pPr>
        <w:tabs>
          <w:tab w:val="left" w:pos="891"/>
          <w:tab w:val="center" w:pos="8141"/>
        </w:tabs>
        <w:autoSpaceDE w:val="0"/>
        <w:autoSpaceDN w:val="0"/>
        <w:adjustRightInd w:val="0"/>
        <w:ind w:left="360" w:right="-99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</w:t>
      </w:r>
      <w:proofErr w:type="spellStart"/>
      <w:r>
        <w:rPr>
          <w:rFonts w:ascii="Times New Roman CYR" w:hAnsi="Times New Roman CYR" w:cs="Times New Roman CYR"/>
        </w:rPr>
        <w:t>Авторлары</w:t>
      </w:r>
      <w:proofErr w:type="spellEnd"/>
      <w:r>
        <w:rPr>
          <w:rFonts w:ascii="Times New Roman CYR" w:hAnsi="Times New Roman CYR" w:cs="Times New Roman CYR"/>
        </w:rPr>
        <w:t xml:space="preserve">: </w:t>
      </w:r>
      <w:proofErr w:type="spellStart"/>
      <w:r>
        <w:rPr>
          <w:rFonts w:ascii="Times New Roman CYR" w:hAnsi="Times New Roman CYR" w:cs="Times New Roman CYR"/>
        </w:rPr>
        <w:t>А.К.Ойдан-оол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А.М.Белек-Байыр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Л.Х.Ооржак</w:t>
      </w:r>
      <w:proofErr w:type="spellEnd"/>
      <w:r>
        <w:rPr>
          <w:rFonts w:ascii="Times New Roman CYR" w:hAnsi="Times New Roman CYR" w:cs="Times New Roman CYR"/>
        </w:rPr>
        <w:t xml:space="preserve"> 2020 ч</w:t>
      </w:r>
      <w:r w:rsidRPr="00751044">
        <w:rPr>
          <w:rFonts w:ascii="Times New Roman CYR" w:hAnsi="Times New Roman CYR" w:cs="Times New Roman CYR"/>
        </w:rPr>
        <w:t>.</w:t>
      </w:r>
    </w:p>
    <w:p w14:paraId="229AA013" w14:textId="77777777" w:rsidR="00FA4CF4" w:rsidRPr="0075104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ascii="Times New Roman CYR" w:hAnsi="Times New Roman CYR" w:cs="Times New Roman CYR"/>
        </w:rPr>
      </w:pPr>
      <w:r>
        <w:t xml:space="preserve">           2. </w:t>
      </w:r>
      <w:r w:rsidRPr="00751044">
        <w:rPr>
          <w:rFonts w:ascii="Times New Roman CYR" w:hAnsi="Times New Roman CYR" w:cs="Times New Roman CYR"/>
        </w:rPr>
        <w:t xml:space="preserve">Тыва </w:t>
      </w:r>
      <w:proofErr w:type="spellStart"/>
      <w:r w:rsidRPr="00751044">
        <w:rPr>
          <w:rFonts w:ascii="Times New Roman CYR" w:hAnsi="Times New Roman CYR" w:cs="Times New Roman CYR"/>
        </w:rPr>
        <w:t>дылга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тестилер</w:t>
      </w:r>
      <w:proofErr w:type="spellEnd"/>
      <w:r w:rsidRPr="00751044">
        <w:rPr>
          <w:rFonts w:ascii="Times New Roman CYR" w:hAnsi="Times New Roman CYR" w:cs="Times New Roman CYR"/>
        </w:rPr>
        <w:t xml:space="preserve"> ному.</w:t>
      </w:r>
    </w:p>
    <w:p w14:paraId="20FBBC91" w14:textId="77777777" w:rsidR="00FA4CF4" w:rsidRPr="00751044" w:rsidRDefault="00FA4CF4" w:rsidP="002D24E1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jc w:val="center"/>
        <w:rPr>
          <w:rFonts w:ascii="Times New Roman CYR" w:hAnsi="Times New Roman CYR" w:cs="Times New Roman CYR"/>
          <w:b/>
          <w:bCs/>
          <w:u w:val="single"/>
        </w:rPr>
      </w:pPr>
      <w:proofErr w:type="spellStart"/>
      <w:r w:rsidRPr="00751044">
        <w:rPr>
          <w:rFonts w:ascii="Times New Roman CYR" w:hAnsi="Times New Roman CYR" w:cs="Times New Roman CYR"/>
          <w:b/>
          <w:bCs/>
          <w:u w:val="single"/>
        </w:rPr>
        <w:t>Ажыглаан</w:t>
      </w:r>
      <w:proofErr w:type="spellEnd"/>
      <w:r w:rsidRPr="00751044">
        <w:rPr>
          <w:rFonts w:ascii="Times New Roman CYR" w:hAnsi="Times New Roman CYR" w:cs="Times New Roman CYR"/>
          <w:b/>
          <w:bCs/>
          <w:u w:val="single"/>
        </w:rPr>
        <w:t xml:space="preserve"> литература:</w:t>
      </w:r>
    </w:p>
    <w:p w14:paraId="747DBAF9" w14:textId="77777777" w:rsidR="00FA4CF4" w:rsidRPr="00751044" w:rsidRDefault="00FA4CF4" w:rsidP="002D24E1">
      <w:pPr>
        <w:tabs>
          <w:tab w:val="left" w:pos="531"/>
          <w:tab w:val="center" w:pos="7781"/>
        </w:tabs>
        <w:autoSpaceDE w:val="0"/>
        <w:autoSpaceDN w:val="0"/>
        <w:adjustRightInd w:val="0"/>
        <w:spacing w:after="0" w:line="360" w:lineRule="auto"/>
        <w:ind w:right="-99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1. </w:t>
      </w:r>
      <w:r w:rsidRPr="00751044">
        <w:rPr>
          <w:rFonts w:ascii="Times New Roman CYR" w:hAnsi="Times New Roman CYR" w:cs="Times New Roman CYR"/>
        </w:rPr>
        <w:t>К.Б. Март-</w:t>
      </w:r>
      <w:proofErr w:type="spellStart"/>
      <w:r w:rsidRPr="00751044">
        <w:rPr>
          <w:rFonts w:ascii="Times New Roman CYR" w:hAnsi="Times New Roman CYR" w:cs="Times New Roman CYR"/>
        </w:rPr>
        <w:t>оол</w:t>
      </w:r>
      <w:proofErr w:type="spellEnd"/>
      <w:r w:rsidRPr="00751044">
        <w:rPr>
          <w:rFonts w:ascii="Times New Roman CYR" w:hAnsi="Times New Roman CYR" w:cs="Times New Roman CYR"/>
        </w:rPr>
        <w:t xml:space="preserve"> 2-4 </w:t>
      </w:r>
      <w:proofErr w:type="spellStart"/>
      <w:r w:rsidRPr="00751044">
        <w:rPr>
          <w:rFonts w:ascii="Times New Roman CYR" w:hAnsi="Times New Roman CYR" w:cs="Times New Roman CYR"/>
        </w:rPr>
        <w:t>класстарга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тыва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дыл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башкылаарынын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методиказы</w:t>
      </w:r>
      <w:proofErr w:type="spellEnd"/>
      <w:r w:rsidRPr="00751044">
        <w:rPr>
          <w:rFonts w:ascii="Times New Roman CYR" w:hAnsi="Times New Roman CYR" w:cs="Times New Roman CYR"/>
        </w:rPr>
        <w:t>.</w:t>
      </w:r>
    </w:p>
    <w:p w14:paraId="167ADA6C" w14:textId="77777777" w:rsidR="00FA4CF4" w:rsidRPr="00751044" w:rsidRDefault="00FA4CF4" w:rsidP="002D24E1">
      <w:pPr>
        <w:tabs>
          <w:tab w:val="left" w:pos="891"/>
          <w:tab w:val="center" w:pos="8141"/>
        </w:tabs>
        <w:autoSpaceDE w:val="0"/>
        <w:autoSpaceDN w:val="0"/>
        <w:adjustRightInd w:val="0"/>
        <w:spacing w:line="360" w:lineRule="auto"/>
        <w:ind w:left="360" w:right="-99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ТНУЧ Кызыл, 2011</w:t>
      </w:r>
      <w:r w:rsidRPr="00751044">
        <w:rPr>
          <w:rFonts w:ascii="Times New Roman CYR" w:hAnsi="Times New Roman CYR" w:cs="Times New Roman CYR"/>
        </w:rPr>
        <w:t>ч.</w:t>
      </w:r>
    </w:p>
    <w:p w14:paraId="021A0D5F" w14:textId="77777777" w:rsidR="00FA4CF4" w:rsidRPr="00751044" w:rsidRDefault="00FA4CF4" w:rsidP="002D24E1">
      <w:pPr>
        <w:numPr>
          <w:ilvl w:val="0"/>
          <w:numId w:val="12"/>
        </w:numPr>
        <w:tabs>
          <w:tab w:val="left" w:pos="531"/>
          <w:tab w:val="center" w:pos="7781"/>
        </w:tabs>
        <w:autoSpaceDE w:val="0"/>
        <w:autoSpaceDN w:val="0"/>
        <w:adjustRightInd w:val="0"/>
        <w:spacing w:after="0" w:line="360" w:lineRule="auto"/>
        <w:ind w:right="-99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 w:rsidRPr="00751044">
        <w:rPr>
          <w:rFonts w:ascii="Times New Roman CYR" w:hAnsi="Times New Roman CYR" w:cs="Times New Roman CYR"/>
        </w:rPr>
        <w:t>ТР-</w:t>
      </w:r>
      <w:proofErr w:type="spellStart"/>
      <w:r w:rsidRPr="00751044">
        <w:rPr>
          <w:rFonts w:ascii="Times New Roman CYR" w:hAnsi="Times New Roman CYR" w:cs="Times New Roman CYR"/>
        </w:rPr>
        <w:t>нын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ооредилге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болгаш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эртем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яамызы</w:t>
      </w:r>
      <w:proofErr w:type="spellEnd"/>
      <w:r w:rsidRPr="00751044">
        <w:rPr>
          <w:rFonts w:ascii="Times New Roman CYR" w:hAnsi="Times New Roman CYR" w:cs="Times New Roman CYR"/>
        </w:rPr>
        <w:t xml:space="preserve">. Национал школа </w:t>
      </w:r>
      <w:proofErr w:type="spellStart"/>
      <w:r w:rsidRPr="00751044">
        <w:rPr>
          <w:rFonts w:ascii="Times New Roman CYR" w:hAnsi="Times New Roman CYR" w:cs="Times New Roman CYR"/>
        </w:rPr>
        <w:t>хогжулдезинин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институду</w:t>
      </w:r>
      <w:proofErr w:type="spellEnd"/>
      <w:r w:rsidRPr="00751044">
        <w:rPr>
          <w:rFonts w:ascii="Times New Roman CYR" w:hAnsi="Times New Roman CYR" w:cs="Times New Roman CYR"/>
        </w:rPr>
        <w:t xml:space="preserve">. </w:t>
      </w:r>
      <w:proofErr w:type="spellStart"/>
      <w:r w:rsidRPr="00751044">
        <w:rPr>
          <w:rFonts w:ascii="Times New Roman CYR" w:hAnsi="Times New Roman CYR" w:cs="Times New Roman CYR"/>
        </w:rPr>
        <w:t>Чижек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ооредилге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программазы</w:t>
      </w:r>
      <w:proofErr w:type="spellEnd"/>
      <w:r w:rsidRPr="00751044">
        <w:rPr>
          <w:rFonts w:ascii="Times New Roman CYR" w:hAnsi="Times New Roman CYR" w:cs="Times New Roman CYR"/>
        </w:rPr>
        <w:t xml:space="preserve"> Кызыл, 2011ч.</w:t>
      </w:r>
    </w:p>
    <w:p w14:paraId="3C7FA877" w14:textId="77777777" w:rsidR="00FA4CF4" w:rsidRPr="00751044" w:rsidRDefault="00FA4CF4" w:rsidP="002D24E1">
      <w:pPr>
        <w:numPr>
          <w:ilvl w:val="0"/>
          <w:numId w:val="12"/>
        </w:numPr>
        <w:tabs>
          <w:tab w:val="left" w:pos="531"/>
          <w:tab w:val="center" w:pos="7781"/>
        </w:tabs>
        <w:autoSpaceDE w:val="0"/>
        <w:autoSpaceDN w:val="0"/>
        <w:adjustRightInd w:val="0"/>
        <w:spacing w:after="0" w:line="360" w:lineRule="auto"/>
        <w:ind w:right="-99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Дарбаа</w:t>
      </w:r>
      <w:proofErr w:type="spellEnd"/>
      <w:r w:rsidRPr="00751044">
        <w:rPr>
          <w:rFonts w:ascii="Times New Roman CYR" w:hAnsi="Times New Roman CYR" w:cs="Times New Roman CYR"/>
        </w:rPr>
        <w:t xml:space="preserve"> Ю.Н. Тыва </w:t>
      </w:r>
      <w:proofErr w:type="spellStart"/>
      <w:r w:rsidRPr="00751044">
        <w:rPr>
          <w:rFonts w:ascii="Times New Roman CYR" w:hAnsi="Times New Roman CYR" w:cs="Times New Roman CYR"/>
        </w:rPr>
        <w:t>дугайында</w:t>
      </w:r>
      <w:proofErr w:type="spellEnd"/>
      <w:r w:rsidRPr="00751044">
        <w:rPr>
          <w:rFonts w:ascii="Times New Roman CYR" w:hAnsi="Times New Roman CYR" w:cs="Times New Roman CYR"/>
        </w:rPr>
        <w:t xml:space="preserve"> 99 </w:t>
      </w:r>
      <w:proofErr w:type="spellStart"/>
      <w:r w:rsidRPr="00751044">
        <w:rPr>
          <w:rFonts w:ascii="Times New Roman CYR" w:hAnsi="Times New Roman CYR" w:cs="Times New Roman CYR"/>
        </w:rPr>
        <w:t>айтырыгларга</w:t>
      </w:r>
      <w:proofErr w:type="spellEnd"/>
      <w:r w:rsidRPr="00751044">
        <w:rPr>
          <w:rFonts w:ascii="Times New Roman CYR" w:hAnsi="Times New Roman CYR" w:cs="Times New Roman CYR"/>
        </w:rPr>
        <w:t xml:space="preserve"> </w:t>
      </w:r>
      <w:proofErr w:type="spellStart"/>
      <w:r w:rsidRPr="00751044">
        <w:rPr>
          <w:rFonts w:ascii="Times New Roman CYR" w:hAnsi="Times New Roman CYR" w:cs="Times New Roman CYR"/>
        </w:rPr>
        <w:t>харыылар</w:t>
      </w:r>
      <w:proofErr w:type="spellEnd"/>
      <w:r w:rsidRPr="00751044">
        <w:rPr>
          <w:rFonts w:ascii="Times New Roman CYR" w:hAnsi="Times New Roman CYR" w:cs="Times New Roman CYR"/>
        </w:rPr>
        <w:t>.</w:t>
      </w:r>
    </w:p>
    <w:p w14:paraId="086EA47E" w14:textId="77777777" w:rsidR="00FA4CF4" w:rsidRPr="00751044" w:rsidRDefault="00FA4CF4" w:rsidP="002D24E1">
      <w:pPr>
        <w:tabs>
          <w:tab w:val="left" w:pos="891"/>
          <w:tab w:val="center" w:pos="8141"/>
        </w:tabs>
        <w:autoSpaceDE w:val="0"/>
        <w:autoSpaceDN w:val="0"/>
        <w:adjustRightInd w:val="0"/>
        <w:spacing w:line="360" w:lineRule="auto"/>
        <w:ind w:left="360" w:right="-99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 w:rsidRPr="00751044">
        <w:rPr>
          <w:rFonts w:ascii="Times New Roman CYR" w:hAnsi="Times New Roman CYR" w:cs="Times New Roman CYR"/>
        </w:rPr>
        <w:t xml:space="preserve">Абакан </w:t>
      </w:r>
      <w:r w:rsidRPr="002D24E1">
        <w:t>«</w:t>
      </w:r>
      <w:r w:rsidRPr="00751044">
        <w:rPr>
          <w:rFonts w:ascii="Times New Roman CYR" w:hAnsi="Times New Roman CYR" w:cs="Times New Roman CYR"/>
        </w:rPr>
        <w:t>Журналист</w:t>
      </w:r>
      <w:r w:rsidRPr="002D24E1">
        <w:t>», 2010</w:t>
      </w:r>
      <w:r w:rsidRPr="00751044">
        <w:rPr>
          <w:rFonts w:ascii="Times New Roman CYR" w:hAnsi="Times New Roman CYR" w:cs="Times New Roman CYR"/>
        </w:rPr>
        <w:t>г.</w:t>
      </w:r>
    </w:p>
    <w:p w14:paraId="17A9364A" w14:textId="77777777" w:rsidR="00FA4CF4" w:rsidRPr="00751044" w:rsidRDefault="00FA4CF4" w:rsidP="002D24E1">
      <w:pPr>
        <w:tabs>
          <w:tab w:val="left" w:pos="531"/>
          <w:tab w:val="center" w:pos="7781"/>
        </w:tabs>
        <w:autoSpaceDE w:val="0"/>
        <w:autoSpaceDN w:val="0"/>
        <w:adjustRightInd w:val="0"/>
        <w:spacing w:after="0" w:line="360" w:lineRule="auto"/>
        <w:ind w:right="-99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4.  </w:t>
      </w:r>
      <w:proofErr w:type="spellStart"/>
      <w:r>
        <w:rPr>
          <w:rFonts w:ascii="Times New Roman CYR" w:hAnsi="Times New Roman CYR" w:cs="Times New Roman CYR"/>
        </w:rPr>
        <w:t>А.К.Ойдан-оол</w:t>
      </w:r>
      <w:proofErr w:type="spellEnd"/>
      <w:r>
        <w:rPr>
          <w:rFonts w:ascii="Times New Roman CYR" w:hAnsi="Times New Roman CYR" w:cs="Times New Roman CYR"/>
        </w:rPr>
        <w:t xml:space="preserve"> Тыва </w:t>
      </w:r>
      <w:proofErr w:type="spellStart"/>
      <w:r>
        <w:rPr>
          <w:rFonts w:ascii="Times New Roman CYR" w:hAnsi="Times New Roman CYR" w:cs="Times New Roman CYR"/>
        </w:rPr>
        <w:t>дыл</w:t>
      </w:r>
      <w:proofErr w:type="spellEnd"/>
      <w:r>
        <w:rPr>
          <w:rFonts w:ascii="Times New Roman CYR" w:hAnsi="Times New Roman CYR" w:cs="Times New Roman CYR"/>
        </w:rPr>
        <w:t xml:space="preserve"> 4 </w:t>
      </w:r>
      <w:r w:rsidRPr="00751044">
        <w:rPr>
          <w:rFonts w:ascii="Times New Roman CYR" w:hAnsi="Times New Roman CYR" w:cs="Times New Roman CYR"/>
        </w:rPr>
        <w:t>класс ТНУЧ Кызыл, 20</w:t>
      </w:r>
      <w:r>
        <w:rPr>
          <w:rFonts w:ascii="Times New Roman CYR" w:hAnsi="Times New Roman CYR" w:cs="Times New Roman CYR"/>
        </w:rPr>
        <w:t>20</w:t>
      </w:r>
      <w:r w:rsidRPr="00751044">
        <w:rPr>
          <w:rFonts w:ascii="Times New Roman CYR" w:hAnsi="Times New Roman CYR" w:cs="Times New Roman CYR"/>
        </w:rPr>
        <w:t>ч.</w:t>
      </w:r>
    </w:p>
    <w:p w14:paraId="5194776B" w14:textId="77777777" w:rsidR="00FA4CF4" w:rsidRPr="00751044" w:rsidRDefault="00FA4CF4" w:rsidP="002D24E1">
      <w:pPr>
        <w:tabs>
          <w:tab w:val="left" w:pos="531"/>
          <w:tab w:val="center" w:pos="7781"/>
        </w:tabs>
        <w:autoSpaceDE w:val="0"/>
        <w:autoSpaceDN w:val="0"/>
        <w:adjustRightInd w:val="0"/>
        <w:spacing w:line="360" w:lineRule="auto"/>
        <w:ind w:right="-992"/>
        <w:rPr>
          <w:rFonts w:cs="Calibri"/>
        </w:rPr>
      </w:pPr>
    </w:p>
    <w:p w14:paraId="4A5A1E27" w14:textId="77777777" w:rsidR="00FA4CF4" w:rsidRPr="0075104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cs="Calibri"/>
        </w:rPr>
      </w:pPr>
    </w:p>
    <w:p w14:paraId="6FA0F48A" w14:textId="77777777" w:rsidR="00FA4CF4" w:rsidRPr="00751044" w:rsidRDefault="00FA4CF4" w:rsidP="003A1295">
      <w:pPr>
        <w:tabs>
          <w:tab w:val="left" w:pos="531"/>
          <w:tab w:val="center" w:pos="7781"/>
        </w:tabs>
        <w:autoSpaceDE w:val="0"/>
        <w:autoSpaceDN w:val="0"/>
        <w:adjustRightInd w:val="0"/>
        <w:ind w:right="-992"/>
        <w:rPr>
          <w:rFonts w:cs="Calibri"/>
        </w:rPr>
      </w:pPr>
    </w:p>
    <w:p w14:paraId="0CD23DA9" w14:textId="77777777" w:rsidR="00FA4CF4" w:rsidRPr="002E1BCD" w:rsidRDefault="00FA4CF4">
      <w:pPr>
        <w:rPr>
          <w:rFonts w:ascii="Times New Roman" w:hAnsi="Times New Roman"/>
          <w:sz w:val="24"/>
          <w:szCs w:val="24"/>
        </w:rPr>
      </w:pPr>
    </w:p>
    <w:sectPr w:rsidR="00FA4CF4" w:rsidRPr="002E1BCD" w:rsidSect="002D24E1">
      <w:pgSz w:w="11906" w:h="16838"/>
      <w:pgMar w:top="720" w:right="1440" w:bottom="720" w:left="13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504D" w14:textId="77777777" w:rsidR="00DC79A2" w:rsidRDefault="00DC79A2" w:rsidP="008C3720">
      <w:pPr>
        <w:spacing w:after="0" w:line="240" w:lineRule="auto"/>
      </w:pPr>
      <w:r>
        <w:separator/>
      </w:r>
    </w:p>
  </w:endnote>
  <w:endnote w:type="continuationSeparator" w:id="0">
    <w:p w14:paraId="3C8B07A7" w14:textId="77777777" w:rsidR="00DC79A2" w:rsidRDefault="00DC79A2" w:rsidP="008C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34D2" w14:textId="77777777" w:rsidR="00FA4CF4" w:rsidRDefault="00DC79A2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030E">
      <w:rPr>
        <w:noProof/>
      </w:rPr>
      <w:t>1</w:t>
    </w:r>
    <w:r>
      <w:rPr>
        <w:noProof/>
      </w:rPr>
      <w:fldChar w:fldCharType="end"/>
    </w:r>
  </w:p>
  <w:p w14:paraId="3BE70CB1" w14:textId="77777777" w:rsidR="00FA4CF4" w:rsidRDefault="00FA4CF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88FA" w14:textId="77777777" w:rsidR="00DC79A2" w:rsidRDefault="00DC79A2" w:rsidP="008C3720">
      <w:pPr>
        <w:spacing w:after="0" w:line="240" w:lineRule="auto"/>
      </w:pPr>
      <w:r>
        <w:separator/>
      </w:r>
    </w:p>
  </w:footnote>
  <w:footnote w:type="continuationSeparator" w:id="0">
    <w:p w14:paraId="6F4EAF3E" w14:textId="77777777" w:rsidR="00DC79A2" w:rsidRDefault="00DC79A2" w:rsidP="008C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0C4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7446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C6A39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122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26C4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EF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9C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DAA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883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4D69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FE850AC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014B5329"/>
    <w:multiLevelType w:val="hybridMultilevel"/>
    <w:tmpl w:val="FFFFFFFF"/>
    <w:lvl w:ilvl="0" w:tplc="1C2066C8">
      <w:start w:val="4"/>
      <w:numFmt w:val="decimal"/>
      <w:lvlText w:val="%1."/>
      <w:lvlJc w:val="left"/>
      <w:pPr>
        <w:ind w:left="289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</w:rPr>
    </w:lvl>
    <w:lvl w:ilvl="1" w:tplc="63A883DC">
      <w:numFmt w:val="bullet"/>
      <w:lvlText w:val="•"/>
      <w:lvlJc w:val="left"/>
      <w:pPr>
        <w:ind w:left="1002" w:hanging="182"/>
      </w:pPr>
      <w:rPr>
        <w:rFonts w:hint="default"/>
      </w:rPr>
    </w:lvl>
    <w:lvl w:ilvl="2" w:tplc="2A2C26D4">
      <w:numFmt w:val="bullet"/>
      <w:lvlText w:val="•"/>
      <w:lvlJc w:val="left"/>
      <w:pPr>
        <w:ind w:left="1725" w:hanging="182"/>
      </w:pPr>
      <w:rPr>
        <w:rFonts w:hint="default"/>
      </w:rPr>
    </w:lvl>
    <w:lvl w:ilvl="3" w:tplc="03CCEC48">
      <w:numFmt w:val="bullet"/>
      <w:lvlText w:val="•"/>
      <w:lvlJc w:val="left"/>
      <w:pPr>
        <w:ind w:left="2448" w:hanging="182"/>
      </w:pPr>
      <w:rPr>
        <w:rFonts w:hint="default"/>
      </w:rPr>
    </w:lvl>
    <w:lvl w:ilvl="4" w:tplc="1B9CA91A">
      <w:numFmt w:val="bullet"/>
      <w:lvlText w:val="•"/>
      <w:lvlJc w:val="left"/>
      <w:pPr>
        <w:ind w:left="3170" w:hanging="182"/>
      </w:pPr>
      <w:rPr>
        <w:rFonts w:hint="default"/>
      </w:rPr>
    </w:lvl>
    <w:lvl w:ilvl="5" w:tplc="D05E4AB0">
      <w:numFmt w:val="bullet"/>
      <w:lvlText w:val="•"/>
      <w:lvlJc w:val="left"/>
      <w:pPr>
        <w:ind w:left="3893" w:hanging="182"/>
      </w:pPr>
      <w:rPr>
        <w:rFonts w:hint="default"/>
      </w:rPr>
    </w:lvl>
    <w:lvl w:ilvl="6" w:tplc="9F1C7CE8">
      <w:numFmt w:val="bullet"/>
      <w:lvlText w:val="•"/>
      <w:lvlJc w:val="left"/>
      <w:pPr>
        <w:ind w:left="4616" w:hanging="182"/>
      </w:pPr>
      <w:rPr>
        <w:rFonts w:hint="default"/>
      </w:rPr>
    </w:lvl>
    <w:lvl w:ilvl="7" w:tplc="3BFE13E0">
      <w:numFmt w:val="bullet"/>
      <w:lvlText w:val="•"/>
      <w:lvlJc w:val="left"/>
      <w:pPr>
        <w:ind w:left="5338" w:hanging="182"/>
      </w:pPr>
      <w:rPr>
        <w:rFonts w:hint="default"/>
      </w:rPr>
    </w:lvl>
    <w:lvl w:ilvl="8" w:tplc="B4C6AC32">
      <w:numFmt w:val="bullet"/>
      <w:lvlText w:val="•"/>
      <w:lvlJc w:val="left"/>
      <w:pPr>
        <w:ind w:left="6061" w:hanging="182"/>
      </w:pPr>
      <w:rPr>
        <w:rFonts w:hint="default"/>
      </w:rPr>
    </w:lvl>
  </w:abstractNum>
  <w:abstractNum w:abstractNumId="16" w15:restartNumberingAfterBreak="0">
    <w:nsid w:val="12655887"/>
    <w:multiLevelType w:val="hybridMultilevel"/>
    <w:tmpl w:val="FF02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0C7E59"/>
    <w:multiLevelType w:val="hybridMultilevel"/>
    <w:tmpl w:val="75E094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0A75DBB"/>
    <w:multiLevelType w:val="hybridMultilevel"/>
    <w:tmpl w:val="5E1251D6"/>
    <w:lvl w:ilvl="0" w:tplc="F5F0A6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D153A1"/>
    <w:multiLevelType w:val="hybridMultilevel"/>
    <w:tmpl w:val="497C9A38"/>
    <w:lvl w:ilvl="0" w:tplc="70AAB3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334D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9836058"/>
    <w:multiLevelType w:val="hybridMultilevel"/>
    <w:tmpl w:val="FFFFFFFF"/>
    <w:lvl w:ilvl="0" w:tplc="9362927C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hint="default"/>
        <w:w w:val="99"/>
        <w:sz w:val="18"/>
      </w:rPr>
    </w:lvl>
    <w:lvl w:ilvl="1" w:tplc="2D9645AE">
      <w:numFmt w:val="bullet"/>
      <w:lvlText w:val="•"/>
      <w:lvlJc w:val="left"/>
      <w:pPr>
        <w:ind w:left="840" w:hanging="183"/>
      </w:pPr>
      <w:rPr>
        <w:rFonts w:hint="default"/>
      </w:rPr>
    </w:lvl>
    <w:lvl w:ilvl="2" w:tplc="76A29BD4">
      <w:numFmt w:val="bullet"/>
      <w:lvlText w:val="•"/>
      <w:lvlJc w:val="left"/>
      <w:pPr>
        <w:ind w:left="1581" w:hanging="183"/>
      </w:pPr>
      <w:rPr>
        <w:rFonts w:hint="default"/>
      </w:rPr>
    </w:lvl>
    <w:lvl w:ilvl="3" w:tplc="C0AAE54C">
      <w:numFmt w:val="bullet"/>
      <w:lvlText w:val="•"/>
      <w:lvlJc w:val="left"/>
      <w:pPr>
        <w:ind w:left="2322" w:hanging="183"/>
      </w:pPr>
      <w:rPr>
        <w:rFonts w:hint="default"/>
      </w:rPr>
    </w:lvl>
    <w:lvl w:ilvl="4" w:tplc="44EC7DB0">
      <w:numFmt w:val="bullet"/>
      <w:lvlText w:val="•"/>
      <w:lvlJc w:val="left"/>
      <w:pPr>
        <w:ind w:left="3062" w:hanging="183"/>
      </w:pPr>
      <w:rPr>
        <w:rFonts w:hint="default"/>
      </w:rPr>
    </w:lvl>
    <w:lvl w:ilvl="5" w:tplc="61683802">
      <w:numFmt w:val="bullet"/>
      <w:lvlText w:val="•"/>
      <w:lvlJc w:val="left"/>
      <w:pPr>
        <w:ind w:left="3803" w:hanging="183"/>
      </w:pPr>
      <w:rPr>
        <w:rFonts w:hint="default"/>
      </w:rPr>
    </w:lvl>
    <w:lvl w:ilvl="6" w:tplc="0E483CBC">
      <w:numFmt w:val="bullet"/>
      <w:lvlText w:val="•"/>
      <w:lvlJc w:val="left"/>
      <w:pPr>
        <w:ind w:left="4544" w:hanging="183"/>
      </w:pPr>
      <w:rPr>
        <w:rFonts w:hint="default"/>
      </w:rPr>
    </w:lvl>
    <w:lvl w:ilvl="7" w:tplc="8BC45FE8">
      <w:numFmt w:val="bullet"/>
      <w:lvlText w:val="•"/>
      <w:lvlJc w:val="left"/>
      <w:pPr>
        <w:ind w:left="5284" w:hanging="183"/>
      </w:pPr>
      <w:rPr>
        <w:rFonts w:hint="default"/>
      </w:rPr>
    </w:lvl>
    <w:lvl w:ilvl="8" w:tplc="D6EA498C">
      <w:numFmt w:val="bullet"/>
      <w:lvlText w:val="•"/>
      <w:lvlJc w:val="left"/>
      <w:pPr>
        <w:ind w:left="6025" w:hanging="183"/>
      </w:pPr>
      <w:rPr>
        <w:rFonts w:hint="default"/>
      </w:rPr>
    </w:lvl>
  </w:abstractNum>
  <w:abstractNum w:abstractNumId="22" w15:restartNumberingAfterBreak="0">
    <w:nsid w:val="4EAF4567"/>
    <w:multiLevelType w:val="hybridMultilevel"/>
    <w:tmpl w:val="0CB01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2E5517"/>
    <w:multiLevelType w:val="hybridMultilevel"/>
    <w:tmpl w:val="9FF86080"/>
    <w:lvl w:ilvl="0" w:tplc="9AFC21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20"/>
  </w:num>
  <w:num w:numId="6">
    <w:abstractNumId w:val="16"/>
  </w:num>
  <w:num w:numId="7">
    <w:abstractNumId w:val="22"/>
  </w:num>
  <w:num w:numId="8">
    <w:abstractNumId w:val="18"/>
  </w:num>
  <w:num w:numId="9">
    <w:abstractNumId w:val="23"/>
  </w:num>
  <w:num w:numId="10">
    <w:abstractNumId w:val="19"/>
  </w:num>
  <w:num w:numId="1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17"/>
  </w:num>
  <w:num w:numId="13">
    <w:abstractNumId w:val="15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E097B"/>
    <w:rsid w:val="000069DC"/>
    <w:rsid w:val="00010162"/>
    <w:rsid w:val="000117B2"/>
    <w:rsid w:val="000321B4"/>
    <w:rsid w:val="00061C03"/>
    <w:rsid w:val="00064ACC"/>
    <w:rsid w:val="0007075F"/>
    <w:rsid w:val="00077ECC"/>
    <w:rsid w:val="00084BC2"/>
    <w:rsid w:val="00096105"/>
    <w:rsid w:val="000974A2"/>
    <w:rsid w:val="000A5068"/>
    <w:rsid w:val="000B5004"/>
    <w:rsid w:val="000C130F"/>
    <w:rsid w:val="000D20C4"/>
    <w:rsid w:val="000D4319"/>
    <w:rsid w:val="000D62B6"/>
    <w:rsid w:val="000D791C"/>
    <w:rsid w:val="00117909"/>
    <w:rsid w:val="001534ED"/>
    <w:rsid w:val="001673E3"/>
    <w:rsid w:val="00171F21"/>
    <w:rsid w:val="00176503"/>
    <w:rsid w:val="00192AF5"/>
    <w:rsid w:val="001A19D6"/>
    <w:rsid w:val="001B3891"/>
    <w:rsid w:val="001D596B"/>
    <w:rsid w:val="00220AA3"/>
    <w:rsid w:val="002219D4"/>
    <w:rsid w:val="002235D8"/>
    <w:rsid w:val="00230B0E"/>
    <w:rsid w:val="0023118B"/>
    <w:rsid w:val="00231B89"/>
    <w:rsid w:val="00242F11"/>
    <w:rsid w:val="00246ED2"/>
    <w:rsid w:val="00247526"/>
    <w:rsid w:val="002607A3"/>
    <w:rsid w:val="00262ED4"/>
    <w:rsid w:val="00272D1D"/>
    <w:rsid w:val="00275B9C"/>
    <w:rsid w:val="00280FAC"/>
    <w:rsid w:val="002A36FE"/>
    <w:rsid w:val="002C1615"/>
    <w:rsid w:val="002C2D0D"/>
    <w:rsid w:val="002C6C63"/>
    <w:rsid w:val="002D24E1"/>
    <w:rsid w:val="002E097B"/>
    <w:rsid w:val="002E1BCD"/>
    <w:rsid w:val="002E34E7"/>
    <w:rsid w:val="003115D9"/>
    <w:rsid w:val="00325234"/>
    <w:rsid w:val="0032563D"/>
    <w:rsid w:val="00333B29"/>
    <w:rsid w:val="003376B9"/>
    <w:rsid w:val="00345394"/>
    <w:rsid w:val="003541EC"/>
    <w:rsid w:val="003618A8"/>
    <w:rsid w:val="00364D4D"/>
    <w:rsid w:val="00367977"/>
    <w:rsid w:val="00372783"/>
    <w:rsid w:val="00393968"/>
    <w:rsid w:val="003A1295"/>
    <w:rsid w:val="003A3C7C"/>
    <w:rsid w:val="003B09FA"/>
    <w:rsid w:val="003B481C"/>
    <w:rsid w:val="003F5B98"/>
    <w:rsid w:val="0041005D"/>
    <w:rsid w:val="00412D58"/>
    <w:rsid w:val="00417027"/>
    <w:rsid w:val="004433E5"/>
    <w:rsid w:val="0046330E"/>
    <w:rsid w:val="0047639E"/>
    <w:rsid w:val="00476AF6"/>
    <w:rsid w:val="00485503"/>
    <w:rsid w:val="00492616"/>
    <w:rsid w:val="00497B37"/>
    <w:rsid w:val="004B074B"/>
    <w:rsid w:val="004B7944"/>
    <w:rsid w:val="004C54E3"/>
    <w:rsid w:val="004C64C6"/>
    <w:rsid w:val="004C7DB9"/>
    <w:rsid w:val="004D5319"/>
    <w:rsid w:val="004E4458"/>
    <w:rsid w:val="005004A4"/>
    <w:rsid w:val="0050459E"/>
    <w:rsid w:val="00514090"/>
    <w:rsid w:val="00524536"/>
    <w:rsid w:val="0053009F"/>
    <w:rsid w:val="005348F9"/>
    <w:rsid w:val="00541BDE"/>
    <w:rsid w:val="00544B23"/>
    <w:rsid w:val="005522CD"/>
    <w:rsid w:val="00553AE8"/>
    <w:rsid w:val="005606A9"/>
    <w:rsid w:val="00566F9F"/>
    <w:rsid w:val="005A3C0B"/>
    <w:rsid w:val="005C6EB0"/>
    <w:rsid w:val="005D305F"/>
    <w:rsid w:val="005E245A"/>
    <w:rsid w:val="005E6729"/>
    <w:rsid w:val="00605A83"/>
    <w:rsid w:val="00610C5D"/>
    <w:rsid w:val="0061749D"/>
    <w:rsid w:val="00617C4D"/>
    <w:rsid w:val="006206EF"/>
    <w:rsid w:val="0062485F"/>
    <w:rsid w:val="00640C0A"/>
    <w:rsid w:val="00644910"/>
    <w:rsid w:val="00677719"/>
    <w:rsid w:val="00680A2C"/>
    <w:rsid w:val="00687F1D"/>
    <w:rsid w:val="006947EE"/>
    <w:rsid w:val="0069668B"/>
    <w:rsid w:val="006968BB"/>
    <w:rsid w:val="006B2218"/>
    <w:rsid w:val="006B43B7"/>
    <w:rsid w:val="006C28E2"/>
    <w:rsid w:val="006D2041"/>
    <w:rsid w:val="006D51FC"/>
    <w:rsid w:val="006E0D24"/>
    <w:rsid w:val="006F6E89"/>
    <w:rsid w:val="00706AD8"/>
    <w:rsid w:val="00723408"/>
    <w:rsid w:val="00723EB1"/>
    <w:rsid w:val="007330E8"/>
    <w:rsid w:val="00736731"/>
    <w:rsid w:val="007368F1"/>
    <w:rsid w:val="00751044"/>
    <w:rsid w:val="00761B68"/>
    <w:rsid w:val="007641DB"/>
    <w:rsid w:val="00767D82"/>
    <w:rsid w:val="007744A3"/>
    <w:rsid w:val="00774EF3"/>
    <w:rsid w:val="00777BFB"/>
    <w:rsid w:val="007879F4"/>
    <w:rsid w:val="00790ED3"/>
    <w:rsid w:val="007B131E"/>
    <w:rsid w:val="007C0249"/>
    <w:rsid w:val="007C2FB4"/>
    <w:rsid w:val="007C794F"/>
    <w:rsid w:val="007D0988"/>
    <w:rsid w:val="007D28AA"/>
    <w:rsid w:val="007E2B50"/>
    <w:rsid w:val="007F1DA1"/>
    <w:rsid w:val="0081090C"/>
    <w:rsid w:val="00824848"/>
    <w:rsid w:val="00830362"/>
    <w:rsid w:val="00833D52"/>
    <w:rsid w:val="00834203"/>
    <w:rsid w:val="00844806"/>
    <w:rsid w:val="00845B1A"/>
    <w:rsid w:val="0085565C"/>
    <w:rsid w:val="00856FA4"/>
    <w:rsid w:val="008645D5"/>
    <w:rsid w:val="00865C12"/>
    <w:rsid w:val="00867E11"/>
    <w:rsid w:val="00875CF6"/>
    <w:rsid w:val="00880D5C"/>
    <w:rsid w:val="00890810"/>
    <w:rsid w:val="008B3C5F"/>
    <w:rsid w:val="008B497C"/>
    <w:rsid w:val="008C3720"/>
    <w:rsid w:val="008C7288"/>
    <w:rsid w:val="008C7FDC"/>
    <w:rsid w:val="008D0489"/>
    <w:rsid w:val="008D4AD5"/>
    <w:rsid w:val="008D7185"/>
    <w:rsid w:val="008E01B8"/>
    <w:rsid w:val="008E4BA2"/>
    <w:rsid w:val="008E73A2"/>
    <w:rsid w:val="008F108D"/>
    <w:rsid w:val="0092773C"/>
    <w:rsid w:val="00941A0D"/>
    <w:rsid w:val="0095576E"/>
    <w:rsid w:val="00957055"/>
    <w:rsid w:val="0097030E"/>
    <w:rsid w:val="009833A8"/>
    <w:rsid w:val="00996FED"/>
    <w:rsid w:val="009C46CA"/>
    <w:rsid w:val="009C7DA9"/>
    <w:rsid w:val="009D0197"/>
    <w:rsid w:val="009D71D7"/>
    <w:rsid w:val="009F248A"/>
    <w:rsid w:val="009F3A8C"/>
    <w:rsid w:val="00A026CF"/>
    <w:rsid w:val="00A24BFF"/>
    <w:rsid w:val="00A26F1A"/>
    <w:rsid w:val="00A32705"/>
    <w:rsid w:val="00A440EA"/>
    <w:rsid w:val="00A53A73"/>
    <w:rsid w:val="00A6034A"/>
    <w:rsid w:val="00A70469"/>
    <w:rsid w:val="00A75A71"/>
    <w:rsid w:val="00A77A26"/>
    <w:rsid w:val="00A90ED6"/>
    <w:rsid w:val="00A96ED6"/>
    <w:rsid w:val="00AA6CFB"/>
    <w:rsid w:val="00AC50B2"/>
    <w:rsid w:val="00AC65EF"/>
    <w:rsid w:val="00AD56B7"/>
    <w:rsid w:val="00AE087E"/>
    <w:rsid w:val="00AF2072"/>
    <w:rsid w:val="00AF37AE"/>
    <w:rsid w:val="00AF4F32"/>
    <w:rsid w:val="00B07793"/>
    <w:rsid w:val="00B12517"/>
    <w:rsid w:val="00B170F5"/>
    <w:rsid w:val="00B317EF"/>
    <w:rsid w:val="00B462B6"/>
    <w:rsid w:val="00B53E2E"/>
    <w:rsid w:val="00B55C8C"/>
    <w:rsid w:val="00B917F0"/>
    <w:rsid w:val="00B9236E"/>
    <w:rsid w:val="00B929D5"/>
    <w:rsid w:val="00BA31F9"/>
    <w:rsid w:val="00BB455D"/>
    <w:rsid w:val="00BC4650"/>
    <w:rsid w:val="00BC5443"/>
    <w:rsid w:val="00BE4D0A"/>
    <w:rsid w:val="00BE5338"/>
    <w:rsid w:val="00C221F9"/>
    <w:rsid w:val="00C222EE"/>
    <w:rsid w:val="00C45885"/>
    <w:rsid w:val="00C4738F"/>
    <w:rsid w:val="00C675ED"/>
    <w:rsid w:val="00C92CA1"/>
    <w:rsid w:val="00CA0636"/>
    <w:rsid w:val="00CA3B62"/>
    <w:rsid w:val="00CA5204"/>
    <w:rsid w:val="00CB350D"/>
    <w:rsid w:val="00CC5A3D"/>
    <w:rsid w:val="00CC6FA7"/>
    <w:rsid w:val="00CC7606"/>
    <w:rsid w:val="00CD0923"/>
    <w:rsid w:val="00CE0DD9"/>
    <w:rsid w:val="00CE1897"/>
    <w:rsid w:val="00CE3FC3"/>
    <w:rsid w:val="00CE5776"/>
    <w:rsid w:val="00CF05EB"/>
    <w:rsid w:val="00D113D5"/>
    <w:rsid w:val="00D12AA5"/>
    <w:rsid w:val="00D20A18"/>
    <w:rsid w:val="00D25233"/>
    <w:rsid w:val="00D54E63"/>
    <w:rsid w:val="00D608CC"/>
    <w:rsid w:val="00D72EA5"/>
    <w:rsid w:val="00D768F1"/>
    <w:rsid w:val="00D76FF2"/>
    <w:rsid w:val="00D911AA"/>
    <w:rsid w:val="00DA1D13"/>
    <w:rsid w:val="00DA70FB"/>
    <w:rsid w:val="00DB20EC"/>
    <w:rsid w:val="00DB4C75"/>
    <w:rsid w:val="00DB5115"/>
    <w:rsid w:val="00DC79A2"/>
    <w:rsid w:val="00DD1520"/>
    <w:rsid w:val="00DE4CCE"/>
    <w:rsid w:val="00DF6D21"/>
    <w:rsid w:val="00DF745D"/>
    <w:rsid w:val="00E02B26"/>
    <w:rsid w:val="00E13026"/>
    <w:rsid w:val="00E223DA"/>
    <w:rsid w:val="00E234C9"/>
    <w:rsid w:val="00E26091"/>
    <w:rsid w:val="00E26AE7"/>
    <w:rsid w:val="00E27A4C"/>
    <w:rsid w:val="00E46FEB"/>
    <w:rsid w:val="00E67DF3"/>
    <w:rsid w:val="00E7007D"/>
    <w:rsid w:val="00E74C26"/>
    <w:rsid w:val="00E8224F"/>
    <w:rsid w:val="00E86F05"/>
    <w:rsid w:val="00E902B7"/>
    <w:rsid w:val="00E951EA"/>
    <w:rsid w:val="00E96F8E"/>
    <w:rsid w:val="00EA4141"/>
    <w:rsid w:val="00EA6A4D"/>
    <w:rsid w:val="00EB05B1"/>
    <w:rsid w:val="00EB1D69"/>
    <w:rsid w:val="00EB3ECC"/>
    <w:rsid w:val="00EC3712"/>
    <w:rsid w:val="00EC4DAE"/>
    <w:rsid w:val="00EC7BFA"/>
    <w:rsid w:val="00ED6E4C"/>
    <w:rsid w:val="00EF197C"/>
    <w:rsid w:val="00EF3DFD"/>
    <w:rsid w:val="00F043E7"/>
    <w:rsid w:val="00F06ADE"/>
    <w:rsid w:val="00F07F2C"/>
    <w:rsid w:val="00F10502"/>
    <w:rsid w:val="00F14D5A"/>
    <w:rsid w:val="00F245F5"/>
    <w:rsid w:val="00F25EFE"/>
    <w:rsid w:val="00F276A2"/>
    <w:rsid w:val="00F278F4"/>
    <w:rsid w:val="00F31CB7"/>
    <w:rsid w:val="00F437DE"/>
    <w:rsid w:val="00F515B8"/>
    <w:rsid w:val="00F7006D"/>
    <w:rsid w:val="00F707C1"/>
    <w:rsid w:val="00F84717"/>
    <w:rsid w:val="00F952DF"/>
    <w:rsid w:val="00FA230D"/>
    <w:rsid w:val="00FA4CF4"/>
    <w:rsid w:val="00FC0B4C"/>
    <w:rsid w:val="00FC5335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58887C3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D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879F4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7879F4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7879F4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7879F4"/>
    <w:pPr>
      <w:keepNext/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7879F4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7879F4"/>
    <w:pPr>
      <w:spacing w:before="240" w:after="60" w:line="240" w:lineRule="auto"/>
      <w:outlineLvl w:val="5"/>
    </w:pPr>
    <w:rPr>
      <w:b/>
      <w:bCs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7879F4"/>
    <w:p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7879F4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7879F4"/>
    <w:pPr>
      <w:spacing w:before="240" w:after="60" w:line="240" w:lineRule="auto"/>
      <w:outlineLvl w:val="8"/>
    </w:pPr>
    <w:rPr>
      <w:rFonts w:ascii="Cambria" w:hAnsi="Cambri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79F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7879F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7879F4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7879F4"/>
    <w:rPr>
      <w:rFonts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9"/>
    <w:semiHidden/>
    <w:locked/>
    <w:rsid w:val="007879F4"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9"/>
    <w:semiHidden/>
    <w:locked/>
    <w:rsid w:val="007879F4"/>
    <w:rPr>
      <w:rFonts w:cs="Times New Roman"/>
      <w:b/>
      <w:bCs/>
      <w:lang w:val="en-US" w:eastAsia="en-US"/>
    </w:rPr>
  </w:style>
  <w:style w:type="character" w:customStyle="1" w:styleId="70">
    <w:name w:val="Заголовок 7 Знак"/>
    <w:link w:val="7"/>
    <w:uiPriority w:val="99"/>
    <w:semiHidden/>
    <w:locked/>
    <w:rsid w:val="007879F4"/>
    <w:rPr>
      <w:rFonts w:cs="Times New Roman"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9"/>
    <w:semiHidden/>
    <w:locked/>
    <w:rsid w:val="007879F4"/>
    <w:rPr>
      <w:rFonts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semiHidden/>
    <w:locked/>
    <w:rsid w:val="007879F4"/>
    <w:rPr>
      <w:rFonts w:ascii="Cambria" w:hAnsi="Cambria" w:cs="Times New Roman"/>
      <w:lang w:val="en-US" w:eastAsia="en-US"/>
    </w:rPr>
  </w:style>
  <w:style w:type="character" w:customStyle="1" w:styleId="Absatz-Standardschriftart">
    <w:name w:val="Absatz-Standardschriftart"/>
    <w:uiPriority w:val="99"/>
    <w:rsid w:val="002E097B"/>
  </w:style>
  <w:style w:type="character" w:customStyle="1" w:styleId="11">
    <w:name w:val="Основной шрифт абзаца1"/>
    <w:uiPriority w:val="99"/>
    <w:rsid w:val="002E097B"/>
  </w:style>
  <w:style w:type="character" w:customStyle="1" w:styleId="a3">
    <w:name w:val="Символ нумерации"/>
    <w:uiPriority w:val="99"/>
    <w:rsid w:val="002E097B"/>
  </w:style>
  <w:style w:type="paragraph" w:customStyle="1" w:styleId="12">
    <w:name w:val="Заголовок1"/>
    <w:basedOn w:val="a"/>
    <w:next w:val="a4"/>
    <w:uiPriority w:val="99"/>
    <w:rsid w:val="002E097B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rsid w:val="002E097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2E097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2E097B"/>
    <w:rPr>
      <w:rFonts w:cs="Mangal"/>
    </w:rPr>
  </w:style>
  <w:style w:type="paragraph" w:customStyle="1" w:styleId="13">
    <w:name w:val="Название1"/>
    <w:basedOn w:val="a"/>
    <w:uiPriority w:val="99"/>
    <w:rsid w:val="002E097B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2E097B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a7">
    <w:name w:val="Содержимое врезки"/>
    <w:basedOn w:val="a4"/>
    <w:uiPriority w:val="99"/>
    <w:rsid w:val="002E097B"/>
  </w:style>
  <w:style w:type="paragraph" w:customStyle="1" w:styleId="a8">
    <w:name w:val="Содержимое таблицы"/>
    <w:basedOn w:val="a"/>
    <w:uiPriority w:val="99"/>
    <w:rsid w:val="002E097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uiPriority w:val="99"/>
    <w:rsid w:val="002E097B"/>
    <w:pPr>
      <w:jc w:val="center"/>
    </w:pPr>
    <w:rPr>
      <w:b/>
      <w:bCs/>
    </w:rPr>
  </w:style>
  <w:style w:type="table" w:styleId="aa">
    <w:name w:val="Table Grid"/>
    <w:basedOn w:val="a1"/>
    <w:uiPriority w:val="99"/>
    <w:rsid w:val="002E097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rsid w:val="002E09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link w:val="ab"/>
    <w:uiPriority w:val="99"/>
    <w:locked/>
    <w:rsid w:val="002E097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2E09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locked/>
    <w:rsid w:val="002E097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">
    <w:name w:val="Title"/>
    <w:basedOn w:val="a"/>
    <w:next w:val="a"/>
    <w:link w:val="af0"/>
    <w:uiPriority w:val="99"/>
    <w:qFormat/>
    <w:rsid w:val="007879F4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0">
    <w:name w:val="Заголовок Знак"/>
    <w:link w:val="af"/>
    <w:uiPriority w:val="99"/>
    <w:locked/>
    <w:rsid w:val="007879F4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af1">
    <w:name w:val="Subtitle"/>
    <w:basedOn w:val="a"/>
    <w:next w:val="a"/>
    <w:link w:val="af2"/>
    <w:uiPriority w:val="99"/>
    <w:qFormat/>
    <w:rsid w:val="007879F4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af2">
    <w:name w:val="Подзаголовок Знак"/>
    <w:link w:val="af1"/>
    <w:uiPriority w:val="99"/>
    <w:locked/>
    <w:rsid w:val="007879F4"/>
    <w:rPr>
      <w:rFonts w:ascii="Cambria" w:hAnsi="Cambria" w:cs="Times New Roman"/>
      <w:sz w:val="24"/>
      <w:szCs w:val="24"/>
      <w:lang w:val="en-US" w:eastAsia="en-US"/>
    </w:rPr>
  </w:style>
  <w:style w:type="character" w:styleId="af3">
    <w:name w:val="Strong"/>
    <w:uiPriority w:val="99"/>
    <w:qFormat/>
    <w:rsid w:val="007879F4"/>
    <w:rPr>
      <w:rFonts w:cs="Times New Roman"/>
      <w:b/>
      <w:bCs/>
    </w:rPr>
  </w:style>
  <w:style w:type="character" w:styleId="af4">
    <w:name w:val="Emphasis"/>
    <w:uiPriority w:val="99"/>
    <w:qFormat/>
    <w:rsid w:val="007879F4"/>
    <w:rPr>
      <w:rFonts w:ascii="Calibri" w:hAnsi="Calibri" w:cs="Times New Roman"/>
      <w:b/>
      <w:i/>
      <w:iCs/>
    </w:rPr>
  </w:style>
  <w:style w:type="paragraph" w:styleId="af5">
    <w:name w:val="No Spacing"/>
    <w:basedOn w:val="a"/>
    <w:uiPriority w:val="99"/>
    <w:qFormat/>
    <w:rsid w:val="007879F4"/>
    <w:pPr>
      <w:spacing w:after="0" w:line="240" w:lineRule="auto"/>
    </w:pPr>
    <w:rPr>
      <w:sz w:val="24"/>
      <w:szCs w:val="32"/>
      <w:lang w:val="en-US" w:eastAsia="en-US"/>
    </w:rPr>
  </w:style>
  <w:style w:type="paragraph" w:styleId="af6">
    <w:name w:val="List Paragraph"/>
    <w:basedOn w:val="a"/>
    <w:uiPriority w:val="99"/>
    <w:qFormat/>
    <w:rsid w:val="007879F4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7879F4"/>
    <w:pPr>
      <w:spacing w:after="0" w:line="240" w:lineRule="auto"/>
    </w:pPr>
    <w:rPr>
      <w:i/>
      <w:sz w:val="24"/>
      <w:szCs w:val="24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7879F4"/>
    <w:rPr>
      <w:rFonts w:cs="Times New Roman"/>
      <w:i/>
      <w:sz w:val="24"/>
      <w:szCs w:val="24"/>
      <w:lang w:val="en-US" w:eastAsia="en-US"/>
    </w:rPr>
  </w:style>
  <w:style w:type="paragraph" w:styleId="af7">
    <w:name w:val="Intense Quote"/>
    <w:basedOn w:val="a"/>
    <w:next w:val="a"/>
    <w:link w:val="af8"/>
    <w:uiPriority w:val="99"/>
    <w:qFormat/>
    <w:rsid w:val="007879F4"/>
    <w:pPr>
      <w:spacing w:after="0" w:line="240" w:lineRule="auto"/>
      <w:ind w:left="720" w:right="720"/>
    </w:pPr>
    <w:rPr>
      <w:b/>
      <w:i/>
      <w:sz w:val="24"/>
      <w:lang w:val="en-US" w:eastAsia="en-US"/>
    </w:rPr>
  </w:style>
  <w:style w:type="character" w:customStyle="1" w:styleId="af8">
    <w:name w:val="Выделенная цитата Знак"/>
    <w:link w:val="af7"/>
    <w:uiPriority w:val="99"/>
    <w:locked/>
    <w:rsid w:val="007879F4"/>
    <w:rPr>
      <w:rFonts w:cs="Times New Roman"/>
      <w:b/>
      <w:i/>
      <w:sz w:val="24"/>
      <w:lang w:val="en-US" w:eastAsia="en-US"/>
    </w:rPr>
  </w:style>
  <w:style w:type="character" w:styleId="af9">
    <w:name w:val="Subtle Emphasis"/>
    <w:uiPriority w:val="99"/>
    <w:qFormat/>
    <w:rsid w:val="007879F4"/>
    <w:rPr>
      <w:rFonts w:cs="Times New Roman"/>
      <w:i/>
      <w:color w:val="5A5A5A"/>
    </w:rPr>
  </w:style>
  <w:style w:type="character" w:styleId="afa">
    <w:name w:val="Intense Emphasis"/>
    <w:uiPriority w:val="99"/>
    <w:qFormat/>
    <w:rsid w:val="007879F4"/>
    <w:rPr>
      <w:rFonts w:cs="Times New Roman"/>
      <w:b/>
      <w:i/>
      <w:sz w:val="24"/>
      <w:szCs w:val="24"/>
      <w:u w:val="single"/>
    </w:rPr>
  </w:style>
  <w:style w:type="character" w:styleId="afb">
    <w:name w:val="Subtle Reference"/>
    <w:uiPriority w:val="99"/>
    <w:qFormat/>
    <w:rsid w:val="007879F4"/>
    <w:rPr>
      <w:rFonts w:cs="Times New Roman"/>
      <w:sz w:val="24"/>
      <w:szCs w:val="24"/>
      <w:u w:val="single"/>
    </w:rPr>
  </w:style>
  <w:style w:type="character" w:styleId="afc">
    <w:name w:val="Intense Reference"/>
    <w:uiPriority w:val="99"/>
    <w:qFormat/>
    <w:rsid w:val="007879F4"/>
    <w:rPr>
      <w:rFonts w:cs="Times New Roman"/>
      <w:b/>
      <w:sz w:val="24"/>
      <w:u w:val="single"/>
    </w:rPr>
  </w:style>
  <w:style w:type="character" w:styleId="afd">
    <w:name w:val="Book Title"/>
    <w:uiPriority w:val="99"/>
    <w:qFormat/>
    <w:rsid w:val="007879F4"/>
    <w:rPr>
      <w:rFonts w:ascii="Cambria" w:hAnsi="Cambria" w:cs="Times New Roman"/>
      <w:b/>
      <w:i/>
      <w:sz w:val="24"/>
      <w:szCs w:val="24"/>
    </w:rPr>
  </w:style>
  <w:style w:type="paragraph" w:styleId="afe">
    <w:name w:val="TOC Heading"/>
    <w:basedOn w:val="1"/>
    <w:next w:val="a"/>
    <w:uiPriority w:val="99"/>
    <w:qFormat/>
    <w:rsid w:val="007879F4"/>
    <w:pPr>
      <w:outlineLvl w:val="9"/>
    </w:pPr>
  </w:style>
  <w:style w:type="paragraph" w:styleId="aff">
    <w:name w:val="Balloon Text"/>
    <w:basedOn w:val="a"/>
    <w:link w:val="aff0"/>
    <w:uiPriority w:val="99"/>
    <w:semiHidden/>
    <w:rsid w:val="005E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5E672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rsid w:val="005348F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f1">
    <w:name w:val="Normal (Web)"/>
    <w:basedOn w:val="a"/>
    <w:uiPriority w:val="99"/>
    <w:locked/>
    <w:rsid w:val="005348F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13</Pages>
  <Words>2762</Words>
  <Characters>15746</Characters>
  <Application>Microsoft Office Word</Application>
  <DocSecurity>0</DocSecurity>
  <Lines>131</Lines>
  <Paragraphs>36</Paragraphs>
  <ScaleCrop>false</ScaleCrop>
  <Company>Microsoft</Company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OIT OIT</cp:lastModifiedBy>
  <cp:revision>137</cp:revision>
  <cp:lastPrinted>2021-09-17T14:28:00Z</cp:lastPrinted>
  <dcterms:created xsi:type="dcterms:W3CDTF">2015-09-22T12:17:00Z</dcterms:created>
  <dcterms:modified xsi:type="dcterms:W3CDTF">2023-09-26T01:46:00Z</dcterms:modified>
</cp:coreProperties>
</file>